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7751145"/>
    <w:bookmarkStart w:id="1" w:name="_Toc107753655"/>
    <w:p w14:paraId="672986D7" w14:textId="3FBB5AED" w:rsidR="00875048" w:rsidRPr="00856BB4" w:rsidRDefault="00A90A41" w:rsidP="00875048">
      <w:pPr>
        <w:pStyle w:val="Heading1"/>
        <w:numPr>
          <w:ilvl w:val="0"/>
          <w:numId w:val="0"/>
        </w:numPr>
        <w:ind w:left="432" w:hanging="432"/>
        <w:rPr>
          <w:sz w:val="22"/>
          <w:szCs w:val="22"/>
        </w:rPr>
      </w:pPr>
      <w:r w:rsidRPr="00856BB4">
        <w:rPr>
          <w:noProof/>
        </w:rPr>
        <mc:AlternateContent>
          <mc:Choice Requires="wps">
            <w:drawing>
              <wp:anchor distT="0" distB="0" distL="114300" distR="114300" simplePos="0" relativeHeight="251658241" behindDoc="0" locked="0" layoutInCell="1" allowOverlap="1" wp14:anchorId="104EB3A9" wp14:editId="63436B89">
                <wp:simplePos x="0" y="0"/>
                <wp:positionH relativeFrom="column">
                  <wp:posOffset>14605</wp:posOffset>
                </wp:positionH>
                <wp:positionV relativeFrom="paragraph">
                  <wp:posOffset>-104140</wp:posOffset>
                </wp:positionV>
                <wp:extent cx="5450205" cy="594995"/>
                <wp:effectExtent l="0" t="0" r="0" b="0"/>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594995"/>
                        </a:xfrm>
                        <a:prstGeom prst="rect">
                          <a:avLst/>
                        </a:prstGeom>
                        <a:noFill/>
                        <a:ln w="9525">
                          <a:noFill/>
                          <a:miter lim="800000"/>
                          <a:headEnd/>
                          <a:tailEnd/>
                        </a:ln>
                      </wps:spPr>
                      <wps:txbx>
                        <w:txbxContent>
                          <w:p w14:paraId="3CCABE02" w14:textId="5E236615" w:rsidR="002B0B5E" w:rsidRPr="00FA1195" w:rsidRDefault="002B0B5E" w:rsidP="00FA1195">
                            <w:pPr>
                              <w:pStyle w:val="Title"/>
                            </w:pPr>
                            <w:r w:rsidRPr="00FA1195">
                              <w:t xml:space="preserve">Straits Committee – Small Projects Initiative: </w:t>
                            </w:r>
                            <w:r w:rsidRPr="00FA1195">
                              <w:br/>
                            </w:r>
                            <w:r w:rsidR="009D2639">
                              <w:t xml:space="preserve">Application form </w:t>
                            </w:r>
                            <w:r w:rsidRPr="00FA1195">
                              <w:t xml:space="preserve"> </w:t>
                            </w:r>
                          </w:p>
                        </w:txbxContent>
                      </wps:txbx>
                      <wps:bodyPr rot="0" vert="horz" wrap="square" lIns="91440" tIns="45720" rIns="91440" bIns="45720" anchor="ctr" anchorCtr="0">
                        <a:noAutofit/>
                      </wps:bodyPr>
                    </wps:wsp>
                  </a:graphicData>
                </a:graphic>
              </wp:anchor>
            </w:drawing>
          </mc:Choice>
          <mc:Fallback>
            <w:pict>
              <v:shapetype w14:anchorId="104EB3A9" id="_x0000_t202" coordsize="21600,21600" o:spt="202" path="m,l,21600r21600,l21600,xe">
                <v:stroke joinstyle="miter"/>
                <v:path gradientshapeok="t" o:connecttype="rect"/>
              </v:shapetype>
              <v:shape id="Tekstvak 217" o:spid="_x0000_s1026" type="#_x0000_t202" style="position:absolute;left:0;text-align:left;margin-left:1.15pt;margin-top:-8.2pt;width:429.15pt;height:46.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" filled="f" stroked="f">
                <v:textbox>
                  <w:txbxContent>
                    <w:p w14:paraId="3CCABE02" w14:textId="5E236615" w:rsidR="002B0B5E" w:rsidRPr="00FA1195" w:rsidRDefault="002B0B5E" w:rsidP="00FA1195">
                      <w:pPr>
                        <w:pStyle w:val="Title"/>
                      </w:pPr>
                      <w:r w:rsidRPr="00FA1195">
                        <w:t xml:space="preserve">Straits Committee – Small Projects Initiative: </w:t>
                      </w:r>
                      <w:r w:rsidRPr="00FA1195">
                        <w:br/>
                      </w:r>
                      <w:r w:rsidR="009D2639">
                        <w:t xml:space="preserve">Application form </w:t>
                      </w:r>
                      <w:r w:rsidRPr="00FA1195">
                        <w:t xml:space="preserve"> </w:t>
                      </w:r>
                    </w:p>
                  </w:txbxContent>
                </v:textbox>
              </v:shape>
            </w:pict>
          </mc:Fallback>
        </mc:AlternateContent>
      </w:r>
      <w:r w:rsidR="00875048" w:rsidRPr="00856BB4">
        <w:rPr>
          <w:noProof/>
          <w:lang w:eastAsia="fr-FR"/>
        </w:rPr>
        <w:drawing>
          <wp:anchor distT="0" distB="0" distL="114300" distR="114300" simplePos="0" relativeHeight="251658240" behindDoc="1" locked="0" layoutInCell="1" allowOverlap="1" wp14:anchorId="44739CBE" wp14:editId="7E281891">
            <wp:simplePos x="0" y="0"/>
            <wp:positionH relativeFrom="column">
              <wp:posOffset>-909320</wp:posOffset>
            </wp:positionH>
            <wp:positionV relativeFrom="paragraph">
              <wp:posOffset>-189865</wp:posOffset>
            </wp:positionV>
            <wp:extent cx="7642860" cy="670560"/>
            <wp:effectExtent l="0" t="0" r="0"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1">
                      <a:extLst>
                        <a:ext uri="{28A0092B-C50C-407E-A947-70E740481C1C}">
                          <a14:useLocalDpi xmlns:a14="http://schemas.microsoft.com/office/drawing/2010/main" val="0"/>
                        </a:ext>
                      </a:extLst>
                    </a:blip>
                    <a:stretch>
                      <a:fillRect/>
                    </a:stretch>
                  </pic:blipFill>
                  <pic:spPr>
                    <a:xfrm>
                      <a:off x="0" y="0"/>
                      <a:ext cx="7642860" cy="67056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0C75872F" w14:textId="77777777" w:rsidR="00E6676D" w:rsidRPr="00856BB4" w:rsidRDefault="00E6676D" w:rsidP="00E6676D">
      <w:pPr>
        <w:pStyle w:val="BodyText3"/>
        <w:spacing w:after="0" w:line="240" w:lineRule="auto"/>
      </w:pPr>
    </w:p>
    <w:p w14:paraId="13CFC488" w14:textId="1ADDD9EB" w:rsidR="00E6676D" w:rsidRPr="00856BB4" w:rsidRDefault="000A7592" w:rsidP="00E6676D">
      <w:pPr>
        <w:pStyle w:val="BodyText3"/>
        <w:spacing w:after="0" w:line="240" w:lineRule="auto"/>
        <w:rPr>
          <w:i/>
          <w:iCs/>
          <w:sz w:val="22"/>
          <w:szCs w:val="22"/>
        </w:rPr>
      </w:pPr>
      <w:r w:rsidRPr="00856BB4">
        <w:rPr>
          <w:i/>
          <w:iCs/>
          <w:sz w:val="22"/>
          <w:szCs w:val="22"/>
        </w:rPr>
        <w:t>We recommend you consult the Guidelines for Project Applicants when completing this form.</w:t>
      </w:r>
    </w:p>
    <w:p w14:paraId="1B8760B0" w14:textId="6DED63A5" w:rsidR="00FD737D" w:rsidRPr="00856BB4" w:rsidRDefault="00E77235" w:rsidP="00AB3499">
      <w:pPr>
        <w:pStyle w:val="Heading1"/>
      </w:pPr>
      <w:r w:rsidRPr="00856BB4">
        <w:t>Your project in summary</w:t>
      </w:r>
      <w:r w:rsidR="009F12E7" w:rsidRPr="00856BB4">
        <w:t xml:space="preserve">: </w:t>
      </w:r>
    </w:p>
    <w:p w14:paraId="433FB208" w14:textId="23E4CC89" w:rsidR="0017307B" w:rsidRPr="00856BB4" w:rsidRDefault="0017307B" w:rsidP="009F12E7">
      <w:pPr>
        <w:pBdr>
          <w:top w:val="single" w:sz="4" w:space="1" w:color="auto"/>
          <w:left w:val="single" w:sz="4" w:space="4" w:color="auto"/>
          <w:bottom w:val="single" w:sz="4" w:space="1" w:color="auto"/>
          <w:right w:val="single" w:sz="4" w:space="4" w:color="auto"/>
        </w:pBdr>
        <w:rPr>
          <w:rFonts w:ascii="Roboto" w:hAnsi="Roboto"/>
          <w:b/>
          <w:bCs/>
          <w:sz w:val="24"/>
          <w:szCs w:val="24"/>
        </w:rPr>
      </w:pPr>
      <w:r w:rsidRPr="00856BB4">
        <w:rPr>
          <w:rFonts w:ascii="Roboto" w:hAnsi="Roboto"/>
          <w:b/>
          <w:bCs/>
          <w:sz w:val="24"/>
          <w:szCs w:val="24"/>
        </w:rPr>
        <w:t>Project Name</w:t>
      </w:r>
    </w:p>
    <w:p w14:paraId="6C188C4D" w14:textId="2F92B727" w:rsidR="009F12E7" w:rsidRPr="006C1375" w:rsidRDefault="009F12E7" w:rsidP="0086174E">
      <w:pPr>
        <w:spacing w:before="200"/>
        <w:rPr>
          <w:rFonts w:ascii="Roboto" w:hAnsi="Roboto"/>
          <w:sz w:val="24"/>
          <w:szCs w:val="24"/>
        </w:rPr>
      </w:pPr>
      <w:r w:rsidRPr="006C1375">
        <w:rPr>
          <w:rFonts w:ascii="Roboto" w:hAnsi="Roboto"/>
          <w:sz w:val="24"/>
          <w:szCs w:val="24"/>
        </w:rPr>
        <w:t>[Write project name here]</w:t>
      </w:r>
    </w:p>
    <w:tbl>
      <w:tblPr>
        <w:tblStyle w:val="TableGrid"/>
        <w:tblW w:w="9356" w:type="dxa"/>
        <w:tblInd w:w="-147" w:type="dxa"/>
        <w:tblLook w:val="04A0" w:firstRow="1" w:lastRow="0" w:firstColumn="1" w:lastColumn="0" w:noHBand="0" w:noVBand="1"/>
      </w:tblPr>
      <w:tblGrid>
        <w:gridCol w:w="4678"/>
        <w:gridCol w:w="4678"/>
      </w:tblGrid>
      <w:tr w:rsidR="00A843CD" w:rsidRPr="00856BB4" w14:paraId="10BA2E2E" w14:textId="77777777" w:rsidTr="002A5E0B">
        <w:tc>
          <w:tcPr>
            <w:tcW w:w="4678" w:type="dxa"/>
            <w:tcBorders>
              <w:top w:val="single" w:sz="4" w:space="0" w:color="auto"/>
              <w:bottom w:val="single" w:sz="4" w:space="0" w:color="auto"/>
              <w:right w:val="single" w:sz="4" w:space="0" w:color="auto"/>
            </w:tcBorders>
            <w:tcMar>
              <w:top w:w="28" w:type="dxa"/>
              <w:bottom w:w="28" w:type="dxa"/>
            </w:tcMar>
            <w:vAlign w:val="center"/>
          </w:tcPr>
          <w:p w14:paraId="1037C25E" w14:textId="67091892" w:rsidR="007F543A" w:rsidRPr="00856BB4" w:rsidRDefault="002A5E0B" w:rsidP="00C6072B">
            <w:pPr>
              <w:rPr>
                <w:rFonts w:ascii="Roboto" w:hAnsi="Roboto"/>
                <w:b/>
                <w:bCs/>
              </w:rPr>
            </w:pPr>
            <w:r w:rsidRPr="00856BB4">
              <w:rPr>
                <w:rFonts w:ascii="Roboto" w:hAnsi="Roboto"/>
                <w:b/>
                <w:bCs/>
                <w:sz w:val="24"/>
                <w:szCs w:val="24"/>
              </w:rPr>
              <w:t>Project start date</w:t>
            </w:r>
            <w:r w:rsidR="007F543A" w:rsidRPr="00856BB4">
              <w:rPr>
                <w:rFonts w:ascii="Roboto" w:hAnsi="Roboto"/>
                <w:b/>
                <w:bCs/>
              </w:rPr>
              <w:t>:</w:t>
            </w:r>
            <w:r w:rsidRPr="00856BB4">
              <w:rPr>
                <w:rFonts w:ascii="Roboto" w:hAnsi="Roboto"/>
                <w:b/>
                <w:bCs/>
                <w:sz w:val="24"/>
                <w:szCs w:val="24"/>
              </w:rPr>
              <w:t xml:space="preserve"> (Month/year)</w:t>
            </w:r>
          </w:p>
        </w:tc>
        <w:tc>
          <w:tcPr>
            <w:tcW w:w="4678" w:type="dxa"/>
            <w:tcBorders>
              <w:top w:val="single" w:sz="4" w:space="0" w:color="auto"/>
              <w:left w:val="single" w:sz="4" w:space="0" w:color="auto"/>
              <w:bottom w:val="single" w:sz="4" w:space="0" w:color="auto"/>
              <w:right w:val="single" w:sz="4" w:space="0" w:color="auto"/>
            </w:tcBorders>
            <w:vAlign w:val="center"/>
          </w:tcPr>
          <w:p w14:paraId="46283D08" w14:textId="68E83429" w:rsidR="007F543A" w:rsidRPr="00856BB4" w:rsidRDefault="002A5E0B" w:rsidP="00C6072B">
            <w:pPr>
              <w:rPr>
                <w:rFonts w:ascii="Roboto" w:hAnsi="Roboto"/>
              </w:rPr>
            </w:pPr>
            <w:r w:rsidRPr="00856BB4">
              <w:rPr>
                <w:rFonts w:ascii="Roboto" w:hAnsi="Roboto"/>
                <w:b/>
                <w:bCs/>
                <w:sz w:val="24"/>
                <w:szCs w:val="24"/>
              </w:rPr>
              <w:t>Project end date (Month/year)</w:t>
            </w:r>
          </w:p>
        </w:tc>
      </w:tr>
      <w:tr w:rsidR="00A843CD" w:rsidRPr="006C1375" w14:paraId="6008883E" w14:textId="77777777" w:rsidTr="002A5E0B">
        <w:tc>
          <w:tcPr>
            <w:tcW w:w="4678" w:type="dxa"/>
            <w:tcBorders>
              <w:top w:val="single" w:sz="4" w:space="0" w:color="auto"/>
              <w:left w:val="nil"/>
              <w:bottom w:val="nil"/>
              <w:right w:val="nil"/>
            </w:tcBorders>
            <w:tcMar>
              <w:top w:w="28" w:type="dxa"/>
              <w:bottom w:w="28" w:type="dxa"/>
            </w:tcMar>
            <w:vAlign w:val="center"/>
          </w:tcPr>
          <w:p w14:paraId="431E3559" w14:textId="46C048F9" w:rsidR="002A5E0B" w:rsidRPr="006C1375" w:rsidRDefault="0086174E" w:rsidP="00C6072B">
            <w:pPr>
              <w:rPr>
                <w:rFonts w:ascii="Roboto" w:hAnsi="Roboto"/>
                <w:bCs/>
              </w:rPr>
            </w:pPr>
            <w:r w:rsidRPr="006C1375">
              <w:rPr>
                <w:rFonts w:ascii="Roboto" w:hAnsi="Roboto"/>
                <w:bCs/>
                <w:sz w:val="24"/>
                <w:szCs w:val="24"/>
              </w:rPr>
              <w:t>[Insert start date here]</w:t>
            </w:r>
          </w:p>
        </w:tc>
        <w:tc>
          <w:tcPr>
            <w:tcW w:w="4678" w:type="dxa"/>
            <w:tcBorders>
              <w:top w:val="single" w:sz="4" w:space="0" w:color="auto"/>
              <w:left w:val="nil"/>
              <w:bottom w:val="nil"/>
              <w:right w:val="nil"/>
            </w:tcBorders>
            <w:vAlign w:val="center"/>
          </w:tcPr>
          <w:p w14:paraId="78F166FA" w14:textId="515AED0F" w:rsidR="002A5E0B" w:rsidRPr="006C1375" w:rsidRDefault="0086174E" w:rsidP="00C6072B">
            <w:pPr>
              <w:rPr>
                <w:rFonts w:ascii="Roboto" w:hAnsi="Roboto"/>
                <w:bCs/>
              </w:rPr>
            </w:pPr>
            <w:r w:rsidRPr="006C1375">
              <w:rPr>
                <w:rFonts w:ascii="Roboto" w:hAnsi="Roboto"/>
                <w:bCs/>
                <w:sz w:val="24"/>
                <w:szCs w:val="24"/>
              </w:rPr>
              <w:t>[Insert end date here]</w:t>
            </w:r>
          </w:p>
        </w:tc>
      </w:tr>
    </w:tbl>
    <w:p w14:paraId="2724067F" w14:textId="0EC0F951" w:rsidR="007D57E2" w:rsidRPr="00856BB4" w:rsidRDefault="009F12E7" w:rsidP="009F12E7">
      <w:pPr>
        <w:pStyle w:val="Heading2"/>
        <w:pBdr>
          <w:top w:val="single" w:sz="4" w:space="1" w:color="auto"/>
          <w:left w:val="single" w:sz="4" w:space="4" w:color="auto"/>
          <w:bottom w:val="single" w:sz="4" w:space="1" w:color="auto"/>
          <w:right w:val="single" w:sz="4" w:space="4" w:color="auto"/>
        </w:pBdr>
        <w:spacing w:before="120" w:line="240" w:lineRule="auto"/>
      </w:pPr>
      <w:r w:rsidRPr="00856BB4">
        <w:t>Your project in summary / Project overview</w:t>
      </w:r>
      <w:r w:rsidR="007D57E2" w:rsidRPr="00856BB4">
        <w:t xml:space="preserve"> (max 20 lines):</w:t>
      </w:r>
    </w:p>
    <w:p w14:paraId="120AA55D" w14:textId="4A97F19C" w:rsidR="009F12E7" w:rsidRPr="00856BB4" w:rsidRDefault="0083171A" w:rsidP="009F12E7">
      <w:pPr>
        <w:pBdr>
          <w:top w:val="single" w:sz="4" w:space="1" w:color="auto"/>
          <w:left w:val="single" w:sz="4" w:space="4" w:color="auto"/>
          <w:bottom w:val="single" w:sz="4" w:space="1" w:color="auto"/>
          <w:right w:val="single" w:sz="4" w:space="4" w:color="auto"/>
        </w:pBdr>
        <w:jc w:val="both"/>
        <w:rPr>
          <w:rFonts w:ascii="Roboto" w:hAnsi="Roboto"/>
          <w:bCs/>
        </w:rPr>
      </w:pPr>
      <w:r w:rsidRPr="00856BB4">
        <w:rPr>
          <w:rFonts w:ascii="Roboto" w:hAnsi="Roboto"/>
          <w:bCs/>
        </w:rPr>
        <w:t>P</w:t>
      </w:r>
      <w:r w:rsidR="003168ED" w:rsidRPr="00856BB4">
        <w:rPr>
          <w:rFonts w:ascii="Roboto" w:hAnsi="Roboto"/>
          <w:bCs/>
        </w:rPr>
        <w:t xml:space="preserve">lease </w:t>
      </w:r>
      <w:r w:rsidR="009F12E7" w:rsidRPr="00856BB4">
        <w:rPr>
          <w:rFonts w:ascii="Roboto" w:hAnsi="Roboto"/>
          <w:bCs/>
        </w:rPr>
        <w:t xml:space="preserve">provide a clear, concise, and simple summary of the project. This should cover what the project aims to do (objectives), why you want to undertake it (rationale), the results you expect (outputs) and how you plan to achieve them (main activities). If your application is successful, this summary will also be used to communicate your project to third parties. </w:t>
      </w:r>
    </w:p>
    <w:p w14:paraId="27C7001B" w14:textId="5D71FCB8" w:rsidR="009F12E7" w:rsidRPr="00856BB4" w:rsidRDefault="009F12E7" w:rsidP="009F12E7">
      <w:pPr>
        <w:contextualSpacing/>
        <w:jc w:val="both"/>
        <w:rPr>
          <w:rFonts w:ascii="Roboto" w:hAnsi="Roboto"/>
        </w:rPr>
      </w:pPr>
      <w:r w:rsidRPr="00856BB4">
        <w:rPr>
          <w:rFonts w:ascii="Roboto" w:hAnsi="Roboto"/>
        </w:rPr>
        <w:t>[Write your project summary here]</w:t>
      </w:r>
    </w:p>
    <w:p w14:paraId="5809F93D" w14:textId="77777777" w:rsidR="009F12E7" w:rsidRPr="00856BB4" w:rsidRDefault="009F12E7" w:rsidP="009F12E7">
      <w:pPr>
        <w:contextualSpacing/>
        <w:jc w:val="both"/>
        <w:rPr>
          <w:rFonts w:ascii="Roboto" w:hAnsi="Roboto"/>
        </w:rPr>
      </w:pPr>
    </w:p>
    <w:p w14:paraId="7D612AE3" w14:textId="77777777" w:rsidR="009F12E7" w:rsidRPr="00856BB4" w:rsidRDefault="009F12E7" w:rsidP="009F12E7">
      <w:pPr>
        <w:contextualSpacing/>
        <w:jc w:val="both"/>
        <w:rPr>
          <w:rFonts w:ascii="Roboto" w:hAnsi="Roboto"/>
        </w:rPr>
      </w:pPr>
    </w:p>
    <w:p w14:paraId="17CB0B63" w14:textId="77777777" w:rsidR="009F12E7" w:rsidRPr="00856BB4" w:rsidRDefault="009F12E7" w:rsidP="009F12E7">
      <w:pPr>
        <w:contextualSpacing/>
        <w:jc w:val="both"/>
        <w:rPr>
          <w:rFonts w:ascii="Roboto" w:hAnsi="Roboto"/>
        </w:rPr>
      </w:pPr>
    </w:p>
    <w:p w14:paraId="54D40AA9" w14:textId="77777777" w:rsidR="009F12E7" w:rsidRPr="00856BB4" w:rsidRDefault="009F12E7" w:rsidP="009F12E7">
      <w:pPr>
        <w:contextualSpacing/>
        <w:jc w:val="both"/>
        <w:rPr>
          <w:rFonts w:ascii="Roboto" w:hAnsi="Roboto"/>
        </w:rPr>
      </w:pPr>
    </w:p>
    <w:p w14:paraId="41F27AC4" w14:textId="0B8ACC40" w:rsidR="009F12E7" w:rsidRPr="00856BB4" w:rsidRDefault="001F76DB" w:rsidP="009F12E7">
      <w:pPr>
        <w:contextualSpacing/>
        <w:jc w:val="both"/>
        <w:rPr>
          <w:rFonts w:ascii="Roboto" w:hAnsi="Roboto"/>
        </w:rPr>
      </w:pPr>
      <w:r w:rsidRPr="00856BB4">
        <w:rPr>
          <w:rFonts w:ascii="Roboto" w:hAnsi="Roboto"/>
        </w:rPr>
        <w:tab/>
      </w:r>
    </w:p>
    <w:p w14:paraId="0F5D5606" w14:textId="77777777" w:rsidR="009F12E7" w:rsidRPr="00856BB4" w:rsidRDefault="009F12E7" w:rsidP="009F12E7">
      <w:pPr>
        <w:contextualSpacing/>
        <w:jc w:val="both"/>
        <w:rPr>
          <w:rFonts w:ascii="Roboto" w:hAnsi="Roboto"/>
        </w:rPr>
      </w:pPr>
    </w:p>
    <w:p w14:paraId="192B1BD5" w14:textId="77777777" w:rsidR="009F12E7" w:rsidRPr="00856BB4" w:rsidRDefault="009F12E7" w:rsidP="009F12E7">
      <w:pPr>
        <w:contextualSpacing/>
        <w:jc w:val="both"/>
        <w:rPr>
          <w:rFonts w:ascii="Roboto" w:hAnsi="Roboto"/>
        </w:rPr>
      </w:pPr>
    </w:p>
    <w:p w14:paraId="559E10B8" w14:textId="77777777" w:rsidR="009F12E7" w:rsidRPr="00856BB4" w:rsidRDefault="009F12E7" w:rsidP="009F12E7">
      <w:pPr>
        <w:contextualSpacing/>
        <w:jc w:val="both"/>
        <w:rPr>
          <w:rFonts w:ascii="Roboto" w:hAnsi="Roboto"/>
        </w:rPr>
      </w:pPr>
    </w:p>
    <w:p w14:paraId="563E5AEC" w14:textId="77777777" w:rsidR="009F12E7" w:rsidRPr="00856BB4" w:rsidRDefault="009F12E7" w:rsidP="009F12E7">
      <w:pPr>
        <w:contextualSpacing/>
        <w:jc w:val="both"/>
        <w:rPr>
          <w:rFonts w:ascii="Roboto" w:hAnsi="Roboto"/>
        </w:rPr>
      </w:pPr>
    </w:p>
    <w:p w14:paraId="0BE0BF6D" w14:textId="77777777" w:rsidR="009F12E7" w:rsidRPr="00856BB4" w:rsidRDefault="009F12E7" w:rsidP="009F12E7">
      <w:pPr>
        <w:contextualSpacing/>
        <w:jc w:val="both"/>
        <w:rPr>
          <w:rFonts w:ascii="Roboto" w:hAnsi="Roboto"/>
        </w:rPr>
      </w:pPr>
    </w:p>
    <w:p w14:paraId="18FF84C7" w14:textId="77777777" w:rsidR="003168ED" w:rsidRPr="00856BB4" w:rsidRDefault="003168ED" w:rsidP="009F12E7">
      <w:pPr>
        <w:contextualSpacing/>
        <w:jc w:val="both"/>
        <w:rPr>
          <w:rFonts w:ascii="Roboto" w:hAnsi="Roboto"/>
        </w:rPr>
      </w:pPr>
    </w:p>
    <w:p w14:paraId="0A33CED4" w14:textId="77777777" w:rsidR="003168ED" w:rsidRPr="00856BB4" w:rsidRDefault="003168ED" w:rsidP="009F12E7">
      <w:pPr>
        <w:contextualSpacing/>
        <w:jc w:val="both"/>
        <w:rPr>
          <w:rFonts w:ascii="Roboto" w:hAnsi="Roboto"/>
        </w:rPr>
      </w:pPr>
    </w:p>
    <w:p w14:paraId="08A34065" w14:textId="77777777" w:rsidR="003168ED" w:rsidRPr="00856BB4" w:rsidRDefault="003168ED" w:rsidP="009F12E7">
      <w:pPr>
        <w:contextualSpacing/>
        <w:jc w:val="both"/>
        <w:rPr>
          <w:rFonts w:ascii="Roboto" w:hAnsi="Roboto"/>
        </w:rPr>
      </w:pPr>
    </w:p>
    <w:p w14:paraId="27132DC2" w14:textId="77777777" w:rsidR="003168ED" w:rsidRPr="00856BB4" w:rsidRDefault="003168ED" w:rsidP="009F12E7">
      <w:pPr>
        <w:contextualSpacing/>
        <w:jc w:val="both"/>
        <w:rPr>
          <w:rFonts w:ascii="Roboto" w:hAnsi="Roboto"/>
        </w:rPr>
      </w:pPr>
    </w:p>
    <w:p w14:paraId="243B8AFC" w14:textId="2BF5E752" w:rsidR="0017307B" w:rsidRPr="00856BB4" w:rsidRDefault="00307FCB" w:rsidP="007F4048">
      <w:pPr>
        <w:pStyle w:val="Heading1"/>
      </w:pPr>
      <w:r w:rsidRPr="00856BB4">
        <w:t xml:space="preserve">Applicant information </w:t>
      </w:r>
    </w:p>
    <w:p w14:paraId="1B4F9BCD" w14:textId="30590D12" w:rsidR="0017307B" w:rsidRPr="00856BB4" w:rsidRDefault="0017307B" w:rsidP="00C26F19">
      <w:pPr>
        <w:pBdr>
          <w:top w:val="single" w:sz="4" w:space="1" w:color="auto"/>
          <w:left w:val="single" w:sz="4" w:space="4" w:color="auto"/>
          <w:bottom w:val="single" w:sz="4" w:space="1" w:color="auto"/>
          <w:right w:val="single" w:sz="4" w:space="4" w:color="auto"/>
        </w:pBdr>
        <w:jc w:val="both"/>
        <w:rPr>
          <w:rFonts w:ascii="Roboto" w:hAnsi="Roboto"/>
        </w:rPr>
      </w:pPr>
      <w:r w:rsidRPr="00856BB4">
        <w:rPr>
          <w:rFonts w:ascii="Roboto" w:hAnsi="Roboto"/>
        </w:rPr>
        <w:t xml:space="preserve">Please provide details for </w:t>
      </w:r>
      <w:r w:rsidRPr="00856BB4">
        <w:rPr>
          <w:rFonts w:ascii="Roboto" w:hAnsi="Roboto"/>
          <w:b/>
          <w:bCs/>
        </w:rPr>
        <w:t xml:space="preserve">each partner </w:t>
      </w:r>
      <w:r w:rsidRPr="00856BB4">
        <w:rPr>
          <w:rFonts w:ascii="Roboto" w:hAnsi="Roboto"/>
        </w:rPr>
        <w:t xml:space="preserve">involved in your project. In addition, please indicate </w:t>
      </w:r>
      <w:r w:rsidR="003168ED" w:rsidRPr="00856BB4">
        <w:rPr>
          <w:rFonts w:ascii="Roboto" w:hAnsi="Roboto"/>
        </w:rPr>
        <w:t>which</w:t>
      </w:r>
      <w:r w:rsidRPr="00856BB4">
        <w:rPr>
          <w:rFonts w:ascii="Roboto" w:hAnsi="Roboto"/>
        </w:rPr>
        <w:t xml:space="preserve"> authority each partner will apply to for funds. There is no limit on the number of partners</w:t>
      </w:r>
      <w:r w:rsidR="003168ED" w:rsidRPr="00856BB4">
        <w:rPr>
          <w:rFonts w:ascii="Roboto" w:hAnsi="Roboto"/>
        </w:rPr>
        <w:t xml:space="preserve"> so add more pages if you need.</w:t>
      </w:r>
      <w:r w:rsidR="00C61C29" w:rsidRPr="00856BB4">
        <w:rPr>
          <w:rFonts w:ascii="Roboto" w:hAnsi="Roboto"/>
        </w:rPr>
        <w:t>to do so. Please use a separate page for each partner</w:t>
      </w:r>
      <w:r w:rsidR="00B44D00" w:rsidRPr="00856BB4">
        <w:rPr>
          <w:rFonts w:ascii="Roboto" w:hAnsi="Roboto"/>
        </w:rPr>
        <w:t>.</w:t>
      </w:r>
      <w:r w:rsidR="003168ED" w:rsidRPr="00856BB4">
        <w:rPr>
          <w:rFonts w:ascii="Roboto" w:hAnsi="Roboto"/>
        </w:rPr>
        <w:t xml:space="preserve"> </w:t>
      </w:r>
    </w:p>
    <w:p w14:paraId="12D04311" w14:textId="77777777" w:rsidR="00C61C29" w:rsidRPr="00856BB4" w:rsidRDefault="00C61C29" w:rsidP="0017307B">
      <w:pPr>
        <w:jc w:val="both"/>
        <w:rPr>
          <w:rFonts w:ascii="Roboto" w:hAnsi="Roboto"/>
        </w:rPr>
      </w:pPr>
    </w:p>
    <w:p w14:paraId="24A97EB8" w14:textId="77777777" w:rsidR="00FB42CD" w:rsidRPr="00856BB4" w:rsidRDefault="00FB42CD" w:rsidP="0017307B">
      <w:pPr>
        <w:pStyle w:val="Heading2"/>
        <w:jc w:val="center"/>
        <w:rPr>
          <w:u w:val="single"/>
        </w:rPr>
        <w:sectPr w:rsidR="00FB42CD" w:rsidRPr="00856BB4" w:rsidSect="00B44844">
          <w:headerReference w:type="default" r:id="rId12"/>
          <w:pgSz w:w="11906" w:h="16838"/>
          <w:pgMar w:top="1417" w:right="1417" w:bottom="1417" w:left="1417" w:header="708" w:footer="708" w:gutter="0"/>
          <w:cols w:space="708"/>
          <w:docGrid w:linePitch="360"/>
        </w:sectPr>
      </w:pPr>
    </w:p>
    <w:p w14:paraId="2EB27CA8" w14:textId="7A722793" w:rsidR="0017307B" w:rsidRPr="00856BB4" w:rsidRDefault="003168ED" w:rsidP="0017307B">
      <w:pPr>
        <w:pStyle w:val="Heading2"/>
        <w:jc w:val="center"/>
        <w:rPr>
          <w:u w:val="single"/>
        </w:rPr>
      </w:pPr>
      <w:r w:rsidRPr="00856BB4">
        <w:rPr>
          <w:u w:val="single"/>
        </w:rPr>
        <w:lastRenderedPageBreak/>
        <w:t>P</w:t>
      </w:r>
      <w:r w:rsidR="0017307B" w:rsidRPr="00856BB4">
        <w:rPr>
          <w:u w:val="single"/>
        </w:rPr>
        <w:t>artner 1</w:t>
      </w:r>
    </w:p>
    <w:p w14:paraId="4B0DA30B" w14:textId="77777777" w:rsidR="00CA0822" w:rsidRPr="00856BB4" w:rsidRDefault="00CA0822" w:rsidP="00CA0822">
      <w:pPr>
        <w:spacing w:after="0" w:line="240" w:lineRule="exact"/>
        <w:rPr>
          <w:rFonts w:ascii="Roboto" w:hAnsi="Roboto"/>
          <w:b/>
        </w:rPr>
      </w:pPr>
    </w:p>
    <w:tbl>
      <w:tblPr>
        <w:tblStyle w:val="TableGrid"/>
        <w:tblW w:w="0" w:type="auto"/>
        <w:tblLook w:val="04A0" w:firstRow="1" w:lastRow="0" w:firstColumn="1" w:lastColumn="0" w:noHBand="0" w:noVBand="1"/>
      </w:tblPr>
      <w:tblGrid>
        <w:gridCol w:w="2263"/>
        <w:gridCol w:w="6799"/>
      </w:tblGrid>
      <w:tr w:rsidR="00A843CD" w:rsidRPr="00856BB4" w14:paraId="137C7EF1" w14:textId="77777777" w:rsidTr="006D4066">
        <w:tc>
          <w:tcPr>
            <w:tcW w:w="2263" w:type="dxa"/>
            <w:tcBorders>
              <w:right w:val="single" w:sz="4" w:space="0" w:color="auto"/>
            </w:tcBorders>
            <w:tcMar>
              <w:top w:w="28" w:type="dxa"/>
              <w:bottom w:w="28" w:type="dxa"/>
            </w:tcMar>
            <w:vAlign w:val="center"/>
          </w:tcPr>
          <w:p w14:paraId="4318DB24" w14:textId="550F6211" w:rsidR="003168ED" w:rsidRPr="00856BB4" w:rsidRDefault="00CA0822" w:rsidP="003168ED">
            <w:pPr>
              <w:rPr>
                <w:rFonts w:ascii="Roboto" w:hAnsi="Roboto"/>
                <w:b/>
              </w:rPr>
            </w:pPr>
            <w:r w:rsidRPr="00856BB4">
              <w:rPr>
                <w:rFonts w:ascii="Roboto" w:hAnsi="Roboto"/>
                <w:b/>
              </w:rPr>
              <w:t>O</w:t>
            </w:r>
            <w:r w:rsidR="003168ED" w:rsidRPr="00856BB4">
              <w:rPr>
                <w:rFonts w:ascii="Roboto" w:hAnsi="Roboto"/>
                <w:b/>
              </w:rPr>
              <w:t>rganisation:</w:t>
            </w:r>
          </w:p>
        </w:tc>
        <w:tc>
          <w:tcPr>
            <w:tcW w:w="6799" w:type="dxa"/>
            <w:tcBorders>
              <w:top w:val="nil"/>
              <w:left w:val="single" w:sz="4" w:space="0" w:color="auto"/>
              <w:bottom w:val="nil"/>
              <w:right w:val="nil"/>
            </w:tcBorders>
          </w:tcPr>
          <w:p w14:paraId="2B9BCFB8" w14:textId="4BC00A03" w:rsidR="003168ED" w:rsidRPr="00856BB4" w:rsidRDefault="00E700A4" w:rsidP="0017307B">
            <w:pPr>
              <w:rPr>
                <w:rFonts w:ascii="Roboto" w:hAnsi="Roboto"/>
                <w:bCs/>
              </w:rPr>
            </w:pPr>
            <w:r w:rsidRPr="00856BB4">
              <w:rPr>
                <w:rFonts w:ascii="Roboto" w:hAnsi="Roboto"/>
                <w:bCs/>
              </w:rPr>
              <w:t>[Write your organisation’s name here]</w:t>
            </w:r>
          </w:p>
        </w:tc>
      </w:tr>
      <w:tr w:rsidR="00A843CD" w:rsidRPr="00856BB4" w14:paraId="3A7C0038" w14:textId="77777777" w:rsidTr="006D4066">
        <w:tc>
          <w:tcPr>
            <w:tcW w:w="2263" w:type="dxa"/>
            <w:tcBorders>
              <w:right w:val="single" w:sz="4" w:space="0" w:color="auto"/>
            </w:tcBorders>
            <w:tcMar>
              <w:top w:w="28" w:type="dxa"/>
              <w:bottom w:w="28" w:type="dxa"/>
            </w:tcMar>
            <w:vAlign w:val="center"/>
          </w:tcPr>
          <w:p w14:paraId="604DF477" w14:textId="6D85CCDA" w:rsidR="00CA0822" w:rsidRPr="00856BB4" w:rsidRDefault="00CA0822" w:rsidP="00C6072B">
            <w:pPr>
              <w:rPr>
                <w:rFonts w:ascii="Roboto" w:hAnsi="Roboto"/>
                <w:b/>
              </w:rPr>
            </w:pPr>
            <w:r w:rsidRPr="00856BB4">
              <w:rPr>
                <w:rFonts w:ascii="Roboto" w:hAnsi="Roboto"/>
                <w:b/>
              </w:rPr>
              <w:t>Address</w:t>
            </w:r>
          </w:p>
        </w:tc>
        <w:tc>
          <w:tcPr>
            <w:tcW w:w="6799" w:type="dxa"/>
            <w:tcBorders>
              <w:top w:val="nil"/>
              <w:left w:val="single" w:sz="4" w:space="0" w:color="auto"/>
              <w:bottom w:val="nil"/>
              <w:right w:val="nil"/>
            </w:tcBorders>
          </w:tcPr>
          <w:p w14:paraId="5E209FFD" w14:textId="4177E3C8" w:rsidR="00CA0822" w:rsidRPr="00856BB4" w:rsidRDefault="00C5292B" w:rsidP="00C6072B">
            <w:pPr>
              <w:rPr>
                <w:rFonts w:ascii="Roboto" w:hAnsi="Roboto"/>
                <w:b/>
              </w:rPr>
            </w:pPr>
            <w:r w:rsidRPr="00856BB4">
              <w:rPr>
                <w:rFonts w:ascii="Roboto" w:hAnsi="Roboto"/>
                <w:bCs/>
              </w:rPr>
              <w:t>[Write your organisation’s address here]</w:t>
            </w:r>
          </w:p>
          <w:p w14:paraId="274F3A19" w14:textId="77777777" w:rsidR="00CA0822" w:rsidRPr="00856BB4" w:rsidRDefault="00CA0822" w:rsidP="00C6072B">
            <w:pPr>
              <w:rPr>
                <w:rFonts w:ascii="Roboto" w:hAnsi="Roboto"/>
                <w:b/>
              </w:rPr>
            </w:pPr>
          </w:p>
          <w:p w14:paraId="07D0D148" w14:textId="77777777" w:rsidR="00CA0822" w:rsidRPr="00856BB4" w:rsidRDefault="00CA0822" w:rsidP="00C6072B">
            <w:pPr>
              <w:rPr>
                <w:rFonts w:ascii="Roboto" w:hAnsi="Roboto"/>
                <w:b/>
              </w:rPr>
            </w:pPr>
          </w:p>
          <w:p w14:paraId="18B4A445" w14:textId="77777777" w:rsidR="00CA0822" w:rsidRPr="00856BB4" w:rsidRDefault="00CA0822" w:rsidP="00C6072B">
            <w:pPr>
              <w:rPr>
                <w:rFonts w:ascii="Roboto" w:hAnsi="Roboto"/>
                <w:b/>
              </w:rPr>
            </w:pPr>
          </w:p>
          <w:p w14:paraId="29A85971" w14:textId="77777777" w:rsidR="00CA0822" w:rsidRPr="00856BB4" w:rsidRDefault="00CA0822" w:rsidP="00C6072B">
            <w:pPr>
              <w:rPr>
                <w:rFonts w:ascii="Roboto" w:hAnsi="Roboto"/>
                <w:b/>
              </w:rPr>
            </w:pPr>
          </w:p>
        </w:tc>
      </w:tr>
    </w:tbl>
    <w:p w14:paraId="1D624BB8" w14:textId="77777777" w:rsidR="00CA0822" w:rsidRPr="00856BB4" w:rsidRDefault="00CA0822" w:rsidP="00CA0822">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5732D064" w14:textId="77777777" w:rsidTr="00F94BB5">
        <w:tc>
          <w:tcPr>
            <w:tcW w:w="9062" w:type="dxa"/>
            <w:tcMar>
              <w:top w:w="28" w:type="dxa"/>
              <w:bottom w:w="28" w:type="dxa"/>
            </w:tcMar>
            <w:vAlign w:val="center"/>
          </w:tcPr>
          <w:p w14:paraId="61CED79F" w14:textId="64383DE6" w:rsidR="00E700A4" w:rsidRPr="00856BB4" w:rsidRDefault="00E700A4" w:rsidP="00C6072B">
            <w:pPr>
              <w:rPr>
                <w:rFonts w:ascii="Roboto" w:hAnsi="Roboto"/>
                <w:b/>
              </w:rPr>
            </w:pPr>
            <w:r w:rsidRPr="00856BB4">
              <w:rPr>
                <w:rFonts w:ascii="Roboto" w:hAnsi="Roboto"/>
                <w:b/>
              </w:rPr>
              <w:t>Indicate the authority you are requesting funds from:</w:t>
            </w:r>
          </w:p>
        </w:tc>
      </w:tr>
    </w:tbl>
    <w:p w14:paraId="0D408A4E" w14:textId="3A4323A5" w:rsidR="00461066" w:rsidRPr="00856BB4" w:rsidRDefault="00000000" w:rsidP="00016833">
      <w:pPr>
        <w:contextualSpacing/>
        <w:rPr>
          <w:rFonts w:ascii="Roboto" w:hAnsi="Roboto"/>
        </w:rPr>
      </w:pPr>
      <w:sdt>
        <w:sdtPr>
          <w:rPr>
            <w:rFonts w:ascii="Roboto" w:hAnsi="Roboto"/>
          </w:rPr>
          <w:id w:val="-1701230542"/>
          <w14:checkbox>
            <w14:checked w14:val="0"/>
            <w14:checkedState w14:val="2612" w14:font="MS Gothic"/>
            <w14:uncheckedState w14:val="2610" w14:font="MS Gothic"/>
          </w14:checkbox>
        </w:sdtPr>
        <w:sdtContent>
          <w:r w:rsidR="00461066" w:rsidRPr="00856BB4">
            <w:rPr>
              <w:rFonts w:ascii="Segoe UI Symbol" w:eastAsia="MS Gothic" w:hAnsi="Segoe UI Symbol" w:cs="Segoe UI Symbol"/>
            </w:rPr>
            <w:t>☐</w:t>
          </w:r>
        </w:sdtContent>
      </w:sdt>
      <w:r w:rsidR="00461066" w:rsidRPr="00856BB4">
        <w:rPr>
          <w:rFonts w:ascii="Roboto" w:hAnsi="Roboto"/>
        </w:rPr>
        <w:t>Kent County Council</w:t>
      </w:r>
      <w:r w:rsidR="00461066" w:rsidRPr="00856BB4">
        <w:rPr>
          <w:rFonts w:ascii="Roboto" w:hAnsi="Roboto"/>
        </w:rPr>
        <w:tab/>
      </w:r>
      <w:sdt>
        <w:sdtPr>
          <w:rPr>
            <w:rFonts w:ascii="Roboto" w:hAnsi="Roboto"/>
          </w:rPr>
          <w:id w:val="92604807"/>
          <w14:checkbox>
            <w14:checked w14:val="0"/>
            <w14:checkedState w14:val="2612" w14:font="MS Gothic"/>
            <w14:uncheckedState w14:val="2610" w14:font="MS Gothic"/>
          </w14:checkbox>
        </w:sdtPr>
        <w:sdtContent>
          <w:r w:rsidR="00461066" w:rsidRPr="00856BB4">
            <w:rPr>
              <w:rFonts w:ascii="Segoe UI Symbol" w:eastAsia="MS Gothic" w:hAnsi="Segoe UI Symbol" w:cs="Segoe UI Symbol"/>
            </w:rPr>
            <w:t>☐</w:t>
          </w:r>
        </w:sdtContent>
      </w:sdt>
      <w:r w:rsidR="00461066" w:rsidRPr="00856BB4">
        <w:rPr>
          <w:rFonts w:ascii="Roboto" w:hAnsi="Roboto"/>
        </w:rPr>
        <w:t>Nord Département</w:t>
      </w:r>
      <w:r w:rsidR="00461066" w:rsidRPr="00856BB4">
        <w:rPr>
          <w:rFonts w:ascii="Roboto" w:hAnsi="Roboto"/>
        </w:rPr>
        <w:tab/>
      </w:r>
      <w:r w:rsidR="00461066" w:rsidRPr="00856BB4">
        <w:rPr>
          <w:rFonts w:ascii="Roboto" w:hAnsi="Roboto"/>
        </w:rPr>
        <w:tab/>
      </w:r>
      <w:sdt>
        <w:sdtPr>
          <w:rPr>
            <w:rFonts w:ascii="Roboto" w:hAnsi="Roboto"/>
          </w:rPr>
          <w:id w:val="-1023927205"/>
          <w14:checkbox>
            <w14:checked w14:val="0"/>
            <w14:checkedState w14:val="2612" w14:font="MS Gothic"/>
            <w14:uncheckedState w14:val="2610" w14:font="MS Gothic"/>
          </w14:checkbox>
        </w:sdtPr>
        <w:sdtContent>
          <w:r w:rsidR="00461066" w:rsidRPr="00856BB4">
            <w:rPr>
              <w:rFonts w:ascii="Segoe UI Symbol" w:eastAsia="MS Gothic" w:hAnsi="Segoe UI Symbol" w:cs="Segoe UI Symbol"/>
            </w:rPr>
            <w:t>☐</w:t>
          </w:r>
        </w:sdtContent>
      </w:sdt>
      <w:r w:rsidR="00461066" w:rsidRPr="00856BB4">
        <w:rPr>
          <w:rFonts w:ascii="Roboto" w:hAnsi="Roboto"/>
        </w:rPr>
        <w:t>Pas-de-Calais Département</w:t>
      </w:r>
      <w:r w:rsidR="00461066" w:rsidRPr="00856BB4">
        <w:rPr>
          <w:rFonts w:ascii="Roboto" w:hAnsi="Roboto"/>
        </w:rPr>
        <w:br/>
      </w:r>
      <w:sdt>
        <w:sdtPr>
          <w:rPr>
            <w:rFonts w:ascii="Roboto" w:hAnsi="Roboto"/>
          </w:rPr>
          <w:id w:val="560367565"/>
          <w14:checkbox>
            <w14:checked w14:val="0"/>
            <w14:checkedState w14:val="2612" w14:font="MS Gothic"/>
            <w14:uncheckedState w14:val="2610" w14:font="MS Gothic"/>
          </w14:checkbox>
        </w:sdtPr>
        <w:sdtContent>
          <w:r w:rsidR="00461066" w:rsidRPr="00856BB4">
            <w:rPr>
              <w:rFonts w:ascii="Segoe UI Symbol" w:eastAsia="MS Gothic" w:hAnsi="Segoe UI Symbol" w:cs="Segoe UI Symbol"/>
            </w:rPr>
            <w:t>☐</w:t>
          </w:r>
        </w:sdtContent>
      </w:sdt>
      <w:r w:rsidR="00461066" w:rsidRPr="00856BB4">
        <w:rPr>
          <w:rFonts w:ascii="Roboto" w:hAnsi="Roboto"/>
        </w:rPr>
        <w:t>Province of Zeeland</w:t>
      </w:r>
      <w:r w:rsidR="00461066" w:rsidRPr="00856BB4">
        <w:rPr>
          <w:rFonts w:ascii="Roboto" w:hAnsi="Roboto"/>
        </w:rPr>
        <w:tab/>
      </w:r>
      <w:r w:rsidR="007D57E2" w:rsidRPr="00856BB4">
        <w:rPr>
          <w:rFonts w:ascii="Roboto" w:hAnsi="Roboto"/>
        </w:rPr>
        <w:tab/>
      </w:r>
      <w:sdt>
        <w:sdtPr>
          <w:rPr>
            <w:rFonts w:ascii="Roboto" w:hAnsi="Roboto"/>
          </w:rPr>
          <w:id w:val="523916280"/>
          <w14:checkbox>
            <w14:checked w14:val="0"/>
            <w14:checkedState w14:val="2612" w14:font="MS Gothic"/>
            <w14:uncheckedState w14:val="2610" w14:font="MS Gothic"/>
          </w14:checkbox>
        </w:sdtPr>
        <w:sdtContent>
          <w:r w:rsidR="008C1CE5" w:rsidRPr="00856BB4">
            <w:rPr>
              <w:rFonts w:ascii="MS Gothic" w:eastAsia="MS Gothic" w:hAnsi="MS Gothic"/>
            </w:rPr>
            <w:t>☐</w:t>
          </w:r>
        </w:sdtContent>
      </w:sdt>
      <w:r w:rsidR="00461066" w:rsidRPr="00856BB4">
        <w:rPr>
          <w:rFonts w:ascii="Roboto" w:hAnsi="Roboto"/>
        </w:rPr>
        <w:t>Province of West Flanders</w:t>
      </w:r>
      <w:r w:rsidR="00461066" w:rsidRPr="00856BB4">
        <w:rPr>
          <w:rFonts w:ascii="Roboto" w:hAnsi="Roboto"/>
        </w:rPr>
        <w:tab/>
      </w:r>
      <w:sdt>
        <w:sdtPr>
          <w:rPr>
            <w:rFonts w:ascii="Roboto" w:hAnsi="Roboto"/>
          </w:rPr>
          <w:id w:val="-1720198653"/>
          <w14:checkbox>
            <w14:checked w14:val="0"/>
            <w14:checkedState w14:val="2612" w14:font="MS Gothic"/>
            <w14:uncheckedState w14:val="2610" w14:font="MS Gothic"/>
          </w14:checkbox>
        </w:sdtPr>
        <w:sdtContent>
          <w:r w:rsidR="00F74A75" w:rsidRPr="00856BB4">
            <w:rPr>
              <w:rFonts w:ascii="Segoe UI Symbol" w:eastAsia="MS Gothic" w:hAnsi="Segoe UI Symbol" w:cs="Segoe UI Symbol"/>
            </w:rPr>
            <w:t>☐</w:t>
          </w:r>
        </w:sdtContent>
      </w:sdt>
      <w:r w:rsidR="00461066" w:rsidRPr="00856BB4">
        <w:rPr>
          <w:rFonts w:ascii="Roboto" w:hAnsi="Roboto"/>
        </w:rPr>
        <w:t>Province of East Flanders</w:t>
      </w:r>
      <w:r w:rsidR="00461066" w:rsidRPr="00856BB4">
        <w:rPr>
          <w:rFonts w:ascii="Roboto" w:hAnsi="Roboto"/>
        </w:rPr>
        <w:tab/>
      </w:r>
    </w:p>
    <w:p w14:paraId="01687E29" w14:textId="77777777" w:rsidR="005D0DA3" w:rsidRPr="00856BB4" w:rsidRDefault="00000000" w:rsidP="005D0DA3">
      <w:pPr>
        <w:spacing w:after="0" w:line="240" w:lineRule="auto"/>
        <w:rPr>
          <w:rFonts w:ascii="Roboto" w:hAnsi="Roboto"/>
          <w:b/>
          <w:sz w:val="8"/>
          <w:szCs w:val="8"/>
        </w:rPr>
      </w:pPr>
      <w:sdt>
        <w:sdtPr>
          <w:rPr>
            <w:rFonts w:ascii="Roboto" w:hAnsi="Roboto"/>
          </w:rPr>
          <w:id w:val="-1936505538"/>
          <w14:checkbox>
            <w14:checked w14:val="0"/>
            <w14:checkedState w14:val="2612" w14:font="MS Gothic"/>
            <w14:uncheckedState w14:val="2610" w14:font="MS Gothic"/>
          </w14:checkbox>
        </w:sdtPr>
        <w:sdtContent>
          <w:r w:rsidR="0017307B" w:rsidRPr="00856BB4">
            <w:rPr>
              <w:rFonts w:ascii="Segoe UI Symbol" w:eastAsia="MS Gothic" w:hAnsi="Segoe UI Symbol" w:cs="Segoe UI Symbol"/>
            </w:rPr>
            <w:t>☐</w:t>
          </w:r>
        </w:sdtContent>
      </w:sdt>
      <w:r w:rsidR="00016833" w:rsidRPr="00856BB4">
        <w:rPr>
          <w:rFonts w:ascii="Roboto" w:hAnsi="Roboto"/>
        </w:rPr>
        <w:t>Province of Zuid-Holland</w:t>
      </w:r>
      <w:r w:rsidR="0017307B" w:rsidRPr="00856BB4">
        <w:rPr>
          <w:rFonts w:ascii="Roboto" w:hAnsi="Roboto"/>
        </w:rPr>
        <w:tab/>
      </w:r>
      <w:sdt>
        <w:sdtPr>
          <w:rPr>
            <w:rFonts w:ascii="Roboto" w:hAnsi="Roboto"/>
          </w:rPr>
          <w:id w:val="-239489632"/>
          <w14:checkbox>
            <w14:checked w14:val="0"/>
            <w14:checkedState w14:val="2612" w14:font="MS Gothic"/>
            <w14:uncheckedState w14:val="2610" w14:font="MS Gothic"/>
          </w14:checkbox>
        </w:sdtPr>
        <w:sdtContent>
          <w:r w:rsidR="008C1CE5" w:rsidRPr="00856BB4">
            <w:rPr>
              <w:rFonts w:ascii="MS Gothic" w:eastAsia="MS Gothic" w:hAnsi="MS Gothic"/>
            </w:rPr>
            <w:t>☐</w:t>
          </w:r>
        </w:sdtContent>
      </w:sdt>
      <w:r w:rsidR="008C1CE5" w:rsidRPr="00856BB4">
        <w:rPr>
          <w:rFonts w:ascii="Roboto" w:hAnsi="Roboto"/>
        </w:rPr>
        <w:t>Not applying for funding from a Straits authority</w:t>
      </w:r>
      <w:r w:rsidR="0017307B" w:rsidRPr="00856BB4">
        <w:rPr>
          <w:rFonts w:ascii="Roboto" w:hAnsi="Roboto"/>
        </w:rPr>
        <w:br/>
      </w:r>
    </w:p>
    <w:tbl>
      <w:tblPr>
        <w:tblStyle w:val="TableGrid"/>
        <w:tblW w:w="0" w:type="auto"/>
        <w:tblLook w:val="04A0" w:firstRow="1" w:lastRow="0" w:firstColumn="1" w:lastColumn="0" w:noHBand="0" w:noVBand="1"/>
      </w:tblPr>
      <w:tblGrid>
        <w:gridCol w:w="2405"/>
        <w:gridCol w:w="6657"/>
      </w:tblGrid>
      <w:tr w:rsidR="00A843CD" w:rsidRPr="00856BB4" w14:paraId="516596B1" w14:textId="77777777" w:rsidTr="00B123D1">
        <w:tc>
          <w:tcPr>
            <w:tcW w:w="2405" w:type="dxa"/>
            <w:tcBorders>
              <w:right w:val="single" w:sz="4" w:space="0" w:color="auto"/>
            </w:tcBorders>
            <w:tcMar>
              <w:top w:w="28" w:type="dxa"/>
              <w:bottom w:w="28" w:type="dxa"/>
            </w:tcMar>
            <w:vAlign w:val="center"/>
          </w:tcPr>
          <w:p w14:paraId="4C590FB8" w14:textId="77777777" w:rsidR="00B123D1" w:rsidRPr="00856BB4" w:rsidRDefault="00B123D1" w:rsidP="00C6072B">
            <w:pPr>
              <w:rPr>
                <w:rFonts w:ascii="Roboto" w:hAnsi="Roboto"/>
                <w:b/>
                <w:bCs/>
              </w:rPr>
            </w:pPr>
            <w:r w:rsidRPr="00856BB4">
              <w:rPr>
                <w:rFonts w:ascii="Roboto" w:hAnsi="Roboto"/>
                <w:b/>
                <w:bCs/>
              </w:rPr>
              <w:t>Sum requested:</w:t>
            </w:r>
          </w:p>
        </w:tc>
        <w:tc>
          <w:tcPr>
            <w:tcW w:w="6657" w:type="dxa"/>
            <w:tcBorders>
              <w:top w:val="nil"/>
              <w:left w:val="single" w:sz="4" w:space="0" w:color="auto"/>
              <w:bottom w:val="nil"/>
              <w:right w:val="nil"/>
            </w:tcBorders>
            <w:vAlign w:val="center"/>
          </w:tcPr>
          <w:p w14:paraId="694684E8" w14:textId="7DC851AF" w:rsidR="00B123D1" w:rsidRPr="00856BB4" w:rsidRDefault="00EB118B" w:rsidP="00C6072B">
            <w:pPr>
              <w:rPr>
                <w:rFonts w:ascii="Roboto" w:hAnsi="Roboto"/>
              </w:rPr>
            </w:pPr>
            <w:r w:rsidRPr="00856BB4">
              <w:rPr>
                <w:rFonts w:ascii="Roboto" w:hAnsi="Roboto"/>
              </w:rPr>
              <w:t>[</w:t>
            </w:r>
            <w:r w:rsidR="00152111" w:rsidRPr="00856BB4">
              <w:rPr>
                <w:rFonts w:ascii="Roboto" w:hAnsi="Roboto"/>
              </w:rPr>
              <w:t xml:space="preserve">Please indicate </w:t>
            </w:r>
            <w:r w:rsidR="00241AAC" w:rsidRPr="00856BB4">
              <w:rPr>
                <w:rFonts w:ascii="Roboto" w:hAnsi="Roboto"/>
              </w:rPr>
              <w:t xml:space="preserve">how much and </w:t>
            </w:r>
            <w:r w:rsidR="00152111" w:rsidRPr="00856BB4">
              <w:rPr>
                <w:rFonts w:ascii="Roboto" w:hAnsi="Roboto"/>
              </w:rPr>
              <w:t>the correct currency]</w:t>
            </w:r>
          </w:p>
        </w:tc>
      </w:tr>
      <w:tr w:rsidR="00A843CD" w:rsidRPr="00856BB4" w14:paraId="0BFF87F0" w14:textId="77777777" w:rsidTr="00C6072B">
        <w:tc>
          <w:tcPr>
            <w:tcW w:w="2405" w:type="dxa"/>
            <w:tcBorders>
              <w:right w:val="single" w:sz="4" w:space="0" w:color="auto"/>
            </w:tcBorders>
            <w:tcMar>
              <w:top w:w="28" w:type="dxa"/>
              <w:bottom w:w="28" w:type="dxa"/>
            </w:tcMar>
            <w:vAlign w:val="center"/>
          </w:tcPr>
          <w:p w14:paraId="4FF32D51" w14:textId="2B910BFD" w:rsidR="00422A99" w:rsidRPr="00856BB4" w:rsidRDefault="00422A99" w:rsidP="00C6072B">
            <w:pPr>
              <w:rPr>
                <w:rFonts w:ascii="Roboto" w:hAnsi="Roboto"/>
                <w:b/>
                <w:bCs/>
              </w:rPr>
            </w:pPr>
            <w:r w:rsidRPr="00856BB4">
              <w:rPr>
                <w:rFonts w:ascii="Roboto" w:hAnsi="Roboto"/>
                <w:b/>
                <w:bCs/>
              </w:rPr>
              <w:t>Prefinanc</w:t>
            </w:r>
            <w:r w:rsidR="000B5321" w:rsidRPr="00856BB4">
              <w:rPr>
                <w:rFonts w:ascii="Roboto" w:hAnsi="Roboto"/>
                <w:b/>
                <w:bCs/>
              </w:rPr>
              <w:t>ing</w:t>
            </w:r>
            <w:r w:rsidRPr="00856BB4">
              <w:rPr>
                <w:rFonts w:ascii="Roboto" w:hAnsi="Roboto"/>
                <w:b/>
                <w:bCs/>
              </w:rPr>
              <w:t xml:space="preserve"> </w:t>
            </w:r>
            <w:r w:rsidR="00350338" w:rsidRPr="00856BB4">
              <w:rPr>
                <w:rFonts w:ascii="Roboto" w:hAnsi="Roboto"/>
                <w:b/>
                <w:bCs/>
              </w:rPr>
              <w:t xml:space="preserve">(UK/FR) </w:t>
            </w:r>
          </w:p>
        </w:tc>
        <w:tc>
          <w:tcPr>
            <w:tcW w:w="6657" w:type="dxa"/>
            <w:tcBorders>
              <w:top w:val="nil"/>
              <w:left w:val="single" w:sz="4" w:space="0" w:color="auto"/>
              <w:bottom w:val="nil"/>
              <w:right w:val="nil"/>
            </w:tcBorders>
            <w:vAlign w:val="center"/>
          </w:tcPr>
          <w:p w14:paraId="3F1E646D" w14:textId="06CD0DE3" w:rsidR="00422A99" w:rsidRPr="00856BB4" w:rsidRDefault="00995D23" w:rsidP="00C6072B">
            <w:pPr>
              <w:rPr>
                <w:rFonts w:ascii="Roboto" w:hAnsi="Roboto"/>
              </w:rPr>
            </w:pPr>
            <w:r w:rsidRPr="00856BB4">
              <w:rPr>
                <w:rFonts w:ascii="Roboto" w:hAnsi="Roboto"/>
              </w:rPr>
              <w:t xml:space="preserve">Requested / Not </w:t>
            </w:r>
            <w:r w:rsidR="006E4C34" w:rsidRPr="00856BB4">
              <w:rPr>
                <w:rFonts w:ascii="Roboto" w:hAnsi="Roboto"/>
              </w:rPr>
              <w:t>required (delete as appropriate)</w:t>
            </w:r>
            <w:r w:rsidR="000B5321" w:rsidRPr="00856BB4">
              <w:rPr>
                <w:rFonts w:ascii="Roboto" w:hAnsi="Roboto"/>
              </w:rPr>
              <w:t xml:space="preserve"> </w:t>
            </w:r>
          </w:p>
        </w:tc>
      </w:tr>
    </w:tbl>
    <w:p w14:paraId="518AABF1" w14:textId="77777777" w:rsidR="00422A99" w:rsidRPr="00856BB4" w:rsidRDefault="00422A99" w:rsidP="005D0DA3">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4E8C0768" w14:textId="77777777" w:rsidTr="00C6072B">
        <w:tc>
          <w:tcPr>
            <w:tcW w:w="9062" w:type="dxa"/>
            <w:tcMar>
              <w:top w:w="28" w:type="dxa"/>
              <w:bottom w:w="28" w:type="dxa"/>
            </w:tcMar>
            <w:vAlign w:val="center"/>
          </w:tcPr>
          <w:p w14:paraId="3603E59A" w14:textId="2D412276" w:rsidR="00E700A4" w:rsidRPr="00856BB4" w:rsidRDefault="00E700A4" w:rsidP="00C6072B">
            <w:pPr>
              <w:rPr>
                <w:rFonts w:ascii="Roboto" w:hAnsi="Roboto"/>
                <w:b/>
                <w:bCs/>
              </w:rPr>
            </w:pPr>
            <w:r w:rsidRPr="00856BB4">
              <w:rPr>
                <w:rFonts w:ascii="Roboto" w:hAnsi="Roboto"/>
                <w:b/>
                <w:bCs/>
              </w:rPr>
              <w:t>Please indicate the legal status and VAT status of your organisation:</w:t>
            </w:r>
          </w:p>
        </w:tc>
      </w:tr>
    </w:tbl>
    <w:p w14:paraId="0DCE77FE" w14:textId="77777777" w:rsidR="006D4066" w:rsidRPr="00856BB4" w:rsidRDefault="006D4066" w:rsidP="006D4066">
      <w:pPr>
        <w:spacing w:after="0" w:line="240" w:lineRule="auto"/>
        <w:rPr>
          <w:rFonts w:ascii="Roboto" w:hAnsi="Roboto"/>
          <w:b/>
          <w:sz w:val="8"/>
          <w:szCs w:val="8"/>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202FB748" w14:textId="77777777" w:rsidTr="00F04A26">
        <w:tc>
          <w:tcPr>
            <w:tcW w:w="2381" w:type="dxa"/>
            <w:tcBorders>
              <w:right w:val="single" w:sz="4" w:space="0" w:color="auto"/>
            </w:tcBorders>
            <w:tcMar>
              <w:top w:w="28" w:type="dxa"/>
              <w:bottom w:w="28" w:type="dxa"/>
            </w:tcMar>
            <w:vAlign w:val="center"/>
          </w:tcPr>
          <w:p w14:paraId="73B28555" w14:textId="0DFC87C2" w:rsidR="006D4066" w:rsidRPr="00856BB4" w:rsidRDefault="006D4066" w:rsidP="006D4066">
            <w:pPr>
              <w:pStyle w:val="NoSpacing"/>
              <w:rPr>
                <w:rFonts w:ascii="Roboto" w:hAnsi="Roboto"/>
                <w:b/>
                <w:bCs/>
              </w:rPr>
            </w:pPr>
            <w:r w:rsidRPr="00856BB4">
              <w:rPr>
                <w:rFonts w:ascii="Roboto" w:hAnsi="Roboto"/>
                <w:b/>
                <w:bCs/>
              </w:rPr>
              <w:t xml:space="preserve">Legal status:  </w:t>
            </w:r>
          </w:p>
        </w:tc>
        <w:tc>
          <w:tcPr>
            <w:tcW w:w="6686" w:type="dxa"/>
            <w:tcBorders>
              <w:top w:val="nil"/>
              <w:left w:val="single" w:sz="4" w:space="0" w:color="auto"/>
              <w:bottom w:val="nil"/>
              <w:right w:val="nil"/>
            </w:tcBorders>
          </w:tcPr>
          <w:p w14:paraId="22B1F5CE" w14:textId="7757307A" w:rsidR="006D4066" w:rsidRPr="00856BB4" w:rsidRDefault="006D4066" w:rsidP="00C6072B">
            <w:pPr>
              <w:rPr>
                <w:rFonts w:ascii="Roboto" w:hAnsi="Roboto"/>
                <w:bCs/>
              </w:rPr>
            </w:pPr>
            <w:r w:rsidRPr="00856BB4">
              <w:rPr>
                <w:rFonts w:ascii="Roboto" w:hAnsi="Roboto"/>
                <w:bCs/>
              </w:rPr>
              <w:t>[Write your legal status here]</w:t>
            </w:r>
          </w:p>
        </w:tc>
      </w:tr>
      <w:tr w:rsidR="00A843CD" w:rsidRPr="00856BB4" w14:paraId="15F59701" w14:textId="77777777" w:rsidTr="00F04A26">
        <w:tc>
          <w:tcPr>
            <w:tcW w:w="2381" w:type="dxa"/>
            <w:tcBorders>
              <w:right w:val="single" w:sz="4" w:space="0" w:color="auto"/>
            </w:tcBorders>
            <w:tcMar>
              <w:top w:w="28" w:type="dxa"/>
              <w:bottom w:w="28" w:type="dxa"/>
            </w:tcMar>
            <w:vAlign w:val="center"/>
          </w:tcPr>
          <w:p w14:paraId="23404B07" w14:textId="5098B63B" w:rsidR="006D4066" w:rsidRPr="00856BB4" w:rsidRDefault="006D4066" w:rsidP="00C6072B">
            <w:pPr>
              <w:rPr>
                <w:rFonts w:ascii="Roboto" w:hAnsi="Roboto"/>
                <w:b/>
                <w:bCs/>
              </w:rPr>
            </w:pPr>
            <w:r w:rsidRPr="00856BB4">
              <w:rPr>
                <w:rFonts w:ascii="Roboto" w:hAnsi="Roboto"/>
                <w:b/>
                <w:bCs/>
              </w:rPr>
              <w:t>SIRET number (FR)</w:t>
            </w:r>
          </w:p>
        </w:tc>
        <w:tc>
          <w:tcPr>
            <w:tcW w:w="6686" w:type="dxa"/>
            <w:tcBorders>
              <w:top w:val="nil"/>
              <w:left w:val="single" w:sz="4" w:space="0" w:color="auto"/>
              <w:bottom w:val="nil"/>
              <w:right w:val="nil"/>
            </w:tcBorders>
          </w:tcPr>
          <w:p w14:paraId="748B1019" w14:textId="18B4560A" w:rsidR="006D4066" w:rsidRPr="00856BB4" w:rsidRDefault="006D4066" w:rsidP="00C6072B">
            <w:pPr>
              <w:rPr>
                <w:rFonts w:ascii="Roboto" w:hAnsi="Roboto"/>
                <w:bCs/>
              </w:rPr>
            </w:pPr>
            <w:r w:rsidRPr="00856BB4">
              <w:rPr>
                <w:rFonts w:ascii="Roboto" w:hAnsi="Roboto"/>
                <w:bCs/>
              </w:rPr>
              <w:t xml:space="preserve">[French applicants only </w:t>
            </w:r>
            <w:r w:rsidR="00AB3499" w:rsidRPr="00856BB4">
              <w:rPr>
                <w:rFonts w:ascii="Roboto" w:hAnsi="Roboto"/>
                <w:bCs/>
              </w:rPr>
              <w:t xml:space="preserve"> to complete</w:t>
            </w:r>
            <w:r w:rsidRPr="00856BB4">
              <w:rPr>
                <w:rFonts w:ascii="Roboto" w:hAnsi="Roboto"/>
                <w:bCs/>
              </w:rPr>
              <w:t>]</w:t>
            </w:r>
          </w:p>
        </w:tc>
      </w:tr>
      <w:tr w:rsidR="00A843CD" w:rsidRPr="00856BB4" w14:paraId="1C0FEC66" w14:textId="77777777" w:rsidTr="00F04A26">
        <w:tc>
          <w:tcPr>
            <w:tcW w:w="2381" w:type="dxa"/>
            <w:tcBorders>
              <w:right w:val="single" w:sz="4" w:space="0" w:color="auto"/>
            </w:tcBorders>
            <w:tcMar>
              <w:top w:w="28" w:type="dxa"/>
              <w:bottom w:w="28" w:type="dxa"/>
            </w:tcMar>
            <w:vAlign w:val="center"/>
          </w:tcPr>
          <w:p w14:paraId="14BBBC06" w14:textId="77777777" w:rsidR="00CE7231" w:rsidRPr="00856BB4" w:rsidRDefault="00CE7231" w:rsidP="00C6072B">
            <w:pPr>
              <w:rPr>
                <w:rFonts w:ascii="Roboto" w:hAnsi="Roboto"/>
                <w:b/>
                <w:bCs/>
              </w:rPr>
            </w:pPr>
            <w:r w:rsidRPr="00856BB4">
              <w:rPr>
                <w:rFonts w:ascii="Roboto" w:hAnsi="Roboto"/>
                <w:b/>
                <w:bCs/>
              </w:rPr>
              <w:t xml:space="preserve">VAT status </w:t>
            </w:r>
          </w:p>
        </w:tc>
        <w:tc>
          <w:tcPr>
            <w:tcW w:w="6686" w:type="dxa"/>
            <w:tcBorders>
              <w:top w:val="nil"/>
              <w:left w:val="single" w:sz="4" w:space="0" w:color="auto"/>
              <w:bottom w:val="nil"/>
              <w:right w:val="nil"/>
            </w:tcBorders>
          </w:tcPr>
          <w:p w14:paraId="0128FA1D" w14:textId="23B4AA48" w:rsidR="00CE7231" w:rsidRPr="00856BB4" w:rsidRDefault="00CE7231" w:rsidP="00C6072B">
            <w:pPr>
              <w:rPr>
                <w:rFonts w:ascii="Roboto" w:hAnsi="Roboto"/>
                <w:bCs/>
              </w:rPr>
            </w:pPr>
            <w:r w:rsidRPr="00856BB4">
              <w:rPr>
                <w:rFonts w:ascii="Roboto" w:hAnsi="Roboto"/>
                <w:bCs/>
              </w:rPr>
              <w:t>[</w:t>
            </w:r>
            <w:r w:rsidR="0012017C" w:rsidRPr="00856BB4">
              <w:rPr>
                <w:rFonts w:ascii="Roboto" w:hAnsi="Roboto"/>
              </w:rPr>
              <w:t>Indicate the VAT status applicable to the organisation</w:t>
            </w:r>
            <w:r w:rsidRPr="00856BB4">
              <w:rPr>
                <w:rFonts w:ascii="Roboto" w:hAnsi="Roboto"/>
                <w:bCs/>
              </w:rPr>
              <w:t>]</w:t>
            </w:r>
          </w:p>
        </w:tc>
      </w:tr>
      <w:tr w:rsidR="00A843CD" w:rsidRPr="00856BB4" w14:paraId="0D55C940" w14:textId="77777777" w:rsidTr="00F04A26">
        <w:tc>
          <w:tcPr>
            <w:tcW w:w="2381" w:type="dxa"/>
            <w:tcBorders>
              <w:right w:val="single" w:sz="4" w:space="0" w:color="auto"/>
            </w:tcBorders>
            <w:tcMar>
              <w:top w:w="28" w:type="dxa"/>
              <w:bottom w:w="28" w:type="dxa"/>
            </w:tcMar>
            <w:vAlign w:val="center"/>
          </w:tcPr>
          <w:p w14:paraId="7D3E8ABC" w14:textId="77777777" w:rsidR="00CE7231" w:rsidRPr="00856BB4" w:rsidRDefault="00CE7231" w:rsidP="00C6072B">
            <w:pPr>
              <w:rPr>
                <w:rFonts w:ascii="Roboto" w:hAnsi="Roboto"/>
                <w:b/>
              </w:rPr>
            </w:pPr>
            <w:r w:rsidRPr="00856BB4">
              <w:rPr>
                <w:rFonts w:ascii="Roboto" w:hAnsi="Roboto"/>
                <w:b/>
              </w:rPr>
              <w:t>VAT number</w:t>
            </w:r>
          </w:p>
        </w:tc>
        <w:tc>
          <w:tcPr>
            <w:tcW w:w="6686" w:type="dxa"/>
            <w:tcBorders>
              <w:top w:val="nil"/>
              <w:left w:val="single" w:sz="4" w:space="0" w:color="auto"/>
              <w:bottom w:val="nil"/>
              <w:right w:val="nil"/>
            </w:tcBorders>
          </w:tcPr>
          <w:p w14:paraId="635D4CBD" w14:textId="0EEE4E63" w:rsidR="00CE7231" w:rsidRPr="00856BB4" w:rsidRDefault="00CE7231" w:rsidP="00C6072B">
            <w:pPr>
              <w:rPr>
                <w:rFonts w:ascii="Roboto" w:hAnsi="Roboto"/>
                <w:bCs/>
              </w:rPr>
            </w:pPr>
            <w:r w:rsidRPr="00856BB4">
              <w:rPr>
                <w:rFonts w:ascii="Roboto" w:hAnsi="Roboto"/>
                <w:bCs/>
              </w:rPr>
              <w:t>[</w:t>
            </w:r>
            <w:r w:rsidR="00171979" w:rsidRPr="00856BB4">
              <w:rPr>
                <w:rFonts w:ascii="Roboto" w:hAnsi="Roboto"/>
                <w:bCs/>
              </w:rPr>
              <w:t>Write VAT number</w:t>
            </w:r>
            <w:r w:rsidRPr="00856BB4">
              <w:rPr>
                <w:rFonts w:ascii="Roboto" w:hAnsi="Roboto"/>
                <w:bCs/>
              </w:rPr>
              <w:t xml:space="preserve"> here</w:t>
            </w:r>
            <w:r w:rsidR="00171979" w:rsidRPr="00856BB4">
              <w:rPr>
                <w:rFonts w:ascii="Roboto" w:hAnsi="Roboto"/>
                <w:bCs/>
              </w:rPr>
              <w:t xml:space="preserve"> if you have one</w:t>
            </w:r>
            <w:r w:rsidRPr="00856BB4">
              <w:rPr>
                <w:rFonts w:ascii="Roboto" w:hAnsi="Roboto"/>
                <w:bCs/>
              </w:rPr>
              <w:t>]</w:t>
            </w:r>
          </w:p>
        </w:tc>
      </w:tr>
      <w:tr w:rsidR="00A843CD" w:rsidRPr="00856BB4" w14:paraId="35710429" w14:textId="77777777" w:rsidTr="00FB42CD">
        <w:tc>
          <w:tcPr>
            <w:tcW w:w="2381" w:type="dxa"/>
            <w:tcBorders>
              <w:right w:val="single" w:sz="4" w:space="0" w:color="auto"/>
            </w:tcBorders>
            <w:tcMar>
              <w:top w:w="28" w:type="dxa"/>
              <w:bottom w:w="28" w:type="dxa"/>
            </w:tcMar>
            <w:vAlign w:val="center"/>
          </w:tcPr>
          <w:p w14:paraId="6D4768A7" w14:textId="688375AD" w:rsidR="006D4066" w:rsidRPr="00856BB4" w:rsidRDefault="008C1CE5" w:rsidP="00C6072B">
            <w:pPr>
              <w:rPr>
                <w:rFonts w:ascii="Roboto" w:hAnsi="Roboto"/>
                <w:b/>
              </w:rPr>
            </w:pPr>
            <w:r w:rsidRPr="00856BB4">
              <w:rPr>
                <w:rFonts w:ascii="Roboto" w:hAnsi="Roboto"/>
                <w:b/>
              </w:rPr>
              <w:t>Charity number</w:t>
            </w:r>
          </w:p>
        </w:tc>
        <w:tc>
          <w:tcPr>
            <w:tcW w:w="6686" w:type="dxa"/>
            <w:tcBorders>
              <w:top w:val="nil"/>
              <w:left w:val="single" w:sz="4" w:space="0" w:color="auto"/>
              <w:bottom w:val="nil"/>
              <w:right w:val="nil"/>
            </w:tcBorders>
          </w:tcPr>
          <w:p w14:paraId="6786B23F" w14:textId="46233F60" w:rsidR="006D4066" w:rsidRPr="00856BB4" w:rsidRDefault="008C1CE5" w:rsidP="00C6072B">
            <w:pPr>
              <w:contextualSpacing/>
              <w:rPr>
                <w:rFonts w:ascii="Roboto" w:hAnsi="Roboto"/>
              </w:rPr>
            </w:pPr>
            <w:r w:rsidRPr="00856BB4">
              <w:rPr>
                <w:rFonts w:ascii="Roboto" w:hAnsi="Roboto"/>
              </w:rPr>
              <w:t xml:space="preserve">[British applicants only if applicable]: </w:t>
            </w:r>
          </w:p>
        </w:tc>
      </w:tr>
    </w:tbl>
    <w:p w14:paraId="37286C8E" w14:textId="77777777" w:rsidR="008C1CE5" w:rsidRPr="00856BB4" w:rsidRDefault="008C1CE5" w:rsidP="008C1CE5">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6C1375" w14:paraId="40132517" w14:textId="77777777" w:rsidTr="00C6072B">
        <w:tc>
          <w:tcPr>
            <w:tcW w:w="9062" w:type="dxa"/>
            <w:tcMar>
              <w:top w:w="28" w:type="dxa"/>
              <w:bottom w:w="28" w:type="dxa"/>
            </w:tcMar>
            <w:vAlign w:val="center"/>
          </w:tcPr>
          <w:p w14:paraId="24D9515D" w14:textId="00B96407" w:rsidR="008C1CE5" w:rsidRPr="006C1375" w:rsidRDefault="008C1CE5" w:rsidP="00C6072B">
            <w:pPr>
              <w:rPr>
                <w:rFonts w:ascii="Roboto" w:hAnsi="Roboto"/>
                <w:b/>
                <w:bCs/>
                <w:lang w:val="fr-FR"/>
              </w:rPr>
            </w:pPr>
            <w:r w:rsidRPr="00856BB4">
              <w:rPr>
                <w:rFonts w:ascii="Roboto" w:hAnsi="Roboto"/>
                <w:b/>
                <w:bCs/>
              </w:rPr>
              <w:t xml:space="preserve">Who will sign the grant for your organisation? </w:t>
            </w:r>
            <w:r w:rsidRPr="006C1375">
              <w:rPr>
                <w:rFonts w:ascii="Roboto" w:hAnsi="Roboto"/>
                <w:b/>
                <w:bCs/>
                <w:lang w:val="fr-FR"/>
              </w:rPr>
              <w:t>(</w:t>
            </w:r>
            <w:r w:rsidR="0012790E" w:rsidRPr="006C1375">
              <w:rPr>
                <w:rFonts w:ascii="Roboto" w:hAnsi="Roboto"/>
                <w:b/>
                <w:bCs/>
                <w:lang w:val="fr-FR"/>
              </w:rPr>
              <w:t>E.g.</w:t>
            </w:r>
            <w:r w:rsidRPr="006C1375">
              <w:rPr>
                <w:rFonts w:ascii="Roboto" w:hAnsi="Roboto"/>
                <w:b/>
                <w:bCs/>
                <w:lang w:val="fr-FR"/>
              </w:rPr>
              <w:t xml:space="preserve">, </w:t>
            </w:r>
            <w:r w:rsidR="0012790E" w:rsidRPr="006C1375">
              <w:rPr>
                <w:rFonts w:ascii="Roboto" w:hAnsi="Roboto"/>
                <w:b/>
                <w:bCs/>
                <w:lang w:val="fr-FR"/>
              </w:rPr>
              <w:t>CEO ;</w:t>
            </w:r>
            <w:r w:rsidRPr="006C1375">
              <w:rPr>
                <w:rFonts w:ascii="Roboto" w:hAnsi="Roboto"/>
                <w:b/>
                <w:bCs/>
                <w:lang w:val="fr-FR"/>
              </w:rPr>
              <w:t xml:space="preserve"> Chairperson </w:t>
            </w:r>
            <w:r w:rsidR="0012790E" w:rsidRPr="006C1375">
              <w:rPr>
                <w:rFonts w:ascii="Roboto" w:hAnsi="Roboto"/>
                <w:b/>
                <w:bCs/>
                <w:lang w:val="fr-FR"/>
              </w:rPr>
              <w:t>etc.</w:t>
            </w:r>
            <w:r w:rsidRPr="006C1375">
              <w:rPr>
                <w:rFonts w:ascii="Roboto" w:hAnsi="Roboto"/>
                <w:b/>
                <w:bCs/>
                <w:lang w:val="fr-FR"/>
              </w:rPr>
              <w:t>)</w:t>
            </w:r>
          </w:p>
        </w:tc>
      </w:tr>
    </w:tbl>
    <w:p w14:paraId="3982C80F" w14:textId="77777777" w:rsidR="008C1CE5" w:rsidRPr="006C1375" w:rsidRDefault="008C1CE5" w:rsidP="008C1CE5">
      <w:pPr>
        <w:spacing w:after="0" w:line="240" w:lineRule="auto"/>
        <w:rPr>
          <w:rFonts w:ascii="Roboto" w:hAnsi="Roboto"/>
          <w:b/>
          <w:sz w:val="8"/>
          <w:szCs w:val="8"/>
          <w:lang w:val="fr-FR"/>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793BA2DC" w14:textId="77777777" w:rsidTr="00FB42CD">
        <w:tc>
          <w:tcPr>
            <w:tcW w:w="2381" w:type="dxa"/>
            <w:tcBorders>
              <w:right w:val="single" w:sz="4" w:space="0" w:color="auto"/>
            </w:tcBorders>
            <w:tcMar>
              <w:top w:w="28" w:type="dxa"/>
              <w:bottom w:w="28" w:type="dxa"/>
            </w:tcMar>
            <w:vAlign w:val="center"/>
          </w:tcPr>
          <w:p w14:paraId="43696371" w14:textId="2EB6DEE3" w:rsidR="008C1CE5" w:rsidRPr="00856BB4" w:rsidRDefault="008C1CE5" w:rsidP="00C6072B">
            <w:pPr>
              <w:pStyle w:val="NoSpacing"/>
              <w:rPr>
                <w:rFonts w:ascii="Roboto" w:hAnsi="Roboto"/>
                <w:b/>
                <w:bCs/>
              </w:rPr>
            </w:pPr>
            <w:r w:rsidRPr="00856BB4">
              <w:rPr>
                <w:rFonts w:ascii="Roboto" w:hAnsi="Roboto"/>
                <w:b/>
                <w:bCs/>
              </w:rPr>
              <w:t xml:space="preserve">Name  </w:t>
            </w:r>
          </w:p>
        </w:tc>
        <w:tc>
          <w:tcPr>
            <w:tcW w:w="6686" w:type="dxa"/>
            <w:tcBorders>
              <w:top w:val="nil"/>
              <w:left w:val="single" w:sz="4" w:space="0" w:color="auto"/>
              <w:bottom w:val="nil"/>
              <w:right w:val="nil"/>
            </w:tcBorders>
          </w:tcPr>
          <w:p w14:paraId="3D18BDF1" w14:textId="4A8935F6" w:rsidR="008C1CE5" w:rsidRPr="00856BB4" w:rsidRDefault="008C1CE5" w:rsidP="00C6072B">
            <w:pPr>
              <w:rPr>
                <w:rFonts w:ascii="Roboto" w:hAnsi="Roboto"/>
                <w:bCs/>
              </w:rPr>
            </w:pPr>
            <w:r w:rsidRPr="00856BB4">
              <w:rPr>
                <w:rFonts w:ascii="Roboto" w:hAnsi="Roboto"/>
                <w:bCs/>
              </w:rPr>
              <w:t>[Write title,</w:t>
            </w:r>
            <w:r w:rsidR="00FF266A" w:rsidRPr="00856BB4">
              <w:rPr>
                <w:rFonts w:ascii="Roboto" w:hAnsi="Roboto"/>
                <w:bCs/>
              </w:rPr>
              <w:t xml:space="preserve"> </w:t>
            </w:r>
            <w:r w:rsidRPr="00856BB4">
              <w:rPr>
                <w:rFonts w:ascii="Roboto" w:hAnsi="Roboto"/>
                <w:bCs/>
              </w:rPr>
              <w:t>first and last name]</w:t>
            </w:r>
          </w:p>
        </w:tc>
      </w:tr>
      <w:tr w:rsidR="00A843CD" w:rsidRPr="00856BB4" w14:paraId="7F0F8946" w14:textId="77777777" w:rsidTr="00FB42CD">
        <w:tc>
          <w:tcPr>
            <w:tcW w:w="2381" w:type="dxa"/>
            <w:tcBorders>
              <w:right w:val="single" w:sz="4" w:space="0" w:color="auto"/>
            </w:tcBorders>
            <w:tcMar>
              <w:top w:w="28" w:type="dxa"/>
              <w:bottom w:w="28" w:type="dxa"/>
            </w:tcMar>
            <w:vAlign w:val="center"/>
          </w:tcPr>
          <w:p w14:paraId="60BEF5DB" w14:textId="167DDFC7" w:rsidR="008C1CE5" w:rsidRPr="00856BB4" w:rsidRDefault="008C1CE5" w:rsidP="00C6072B">
            <w:pPr>
              <w:rPr>
                <w:rFonts w:ascii="Roboto" w:hAnsi="Roboto"/>
                <w:b/>
                <w:bCs/>
              </w:rPr>
            </w:pPr>
            <w:r w:rsidRPr="00856BB4">
              <w:rPr>
                <w:rFonts w:ascii="Roboto" w:hAnsi="Roboto"/>
                <w:b/>
                <w:bCs/>
              </w:rPr>
              <w:t>Position</w:t>
            </w:r>
          </w:p>
        </w:tc>
        <w:tc>
          <w:tcPr>
            <w:tcW w:w="6686" w:type="dxa"/>
            <w:tcBorders>
              <w:top w:val="nil"/>
              <w:left w:val="single" w:sz="4" w:space="0" w:color="auto"/>
              <w:bottom w:val="nil"/>
              <w:right w:val="nil"/>
            </w:tcBorders>
          </w:tcPr>
          <w:p w14:paraId="18EAB431" w14:textId="1D5CE74C" w:rsidR="008C1CE5" w:rsidRPr="00856BB4" w:rsidRDefault="008C1CE5" w:rsidP="00C6072B">
            <w:pPr>
              <w:rPr>
                <w:rFonts w:ascii="Roboto" w:hAnsi="Roboto"/>
                <w:bCs/>
              </w:rPr>
            </w:pPr>
            <w:r w:rsidRPr="00856BB4">
              <w:rPr>
                <w:rFonts w:ascii="Roboto" w:hAnsi="Roboto"/>
                <w:bCs/>
              </w:rPr>
              <w:t xml:space="preserve">[Write the person’s </w:t>
            </w:r>
            <w:r w:rsidRPr="00856BB4">
              <w:rPr>
                <w:rFonts w:ascii="Roboto" w:hAnsi="Roboto"/>
              </w:rPr>
              <w:t>position in the organisation</w:t>
            </w:r>
            <w:r w:rsidRPr="00856BB4">
              <w:rPr>
                <w:rFonts w:ascii="Roboto" w:hAnsi="Roboto"/>
                <w:bCs/>
              </w:rPr>
              <w:t xml:space="preserve"> ]</w:t>
            </w:r>
          </w:p>
        </w:tc>
      </w:tr>
    </w:tbl>
    <w:p w14:paraId="12123B98" w14:textId="77777777" w:rsidR="008C1CE5" w:rsidRPr="00856BB4" w:rsidRDefault="008C1CE5" w:rsidP="008C1CE5">
      <w:pPr>
        <w:spacing w:after="0" w:line="240" w:lineRule="auto"/>
        <w:rPr>
          <w:rFonts w:ascii="Roboto" w:hAnsi="Roboto"/>
          <w:b/>
          <w:sz w:val="8"/>
          <w:szCs w:val="8"/>
        </w:rPr>
      </w:pPr>
    </w:p>
    <w:p w14:paraId="750A6396" w14:textId="77777777" w:rsidR="008C1CE5" w:rsidRPr="00856BB4" w:rsidRDefault="008C1CE5" w:rsidP="008C1CE5">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29BE7BE5" w14:textId="77777777" w:rsidTr="00C6072B">
        <w:tc>
          <w:tcPr>
            <w:tcW w:w="9062" w:type="dxa"/>
            <w:tcMar>
              <w:top w:w="28" w:type="dxa"/>
              <w:bottom w:w="28" w:type="dxa"/>
            </w:tcMar>
            <w:vAlign w:val="center"/>
          </w:tcPr>
          <w:p w14:paraId="2A9B7AB0" w14:textId="71416EB9" w:rsidR="008C1CE5" w:rsidRPr="00856BB4" w:rsidRDefault="008C1CE5" w:rsidP="00C6072B">
            <w:pPr>
              <w:rPr>
                <w:rFonts w:ascii="Roboto" w:hAnsi="Roboto"/>
                <w:b/>
                <w:bCs/>
              </w:rPr>
            </w:pPr>
            <w:r w:rsidRPr="00856BB4">
              <w:rPr>
                <w:rFonts w:ascii="Roboto" w:hAnsi="Roboto"/>
                <w:b/>
                <w:bCs/>
              </w:rPr>
              <w:t>Who is the main contact person for this project? (This should be the person applying):</w:t>
            </w:r>
          </w:p>
        </w:tc>
      </w:tr>
    </w:tbl>
    <w:p w14:paraId="0BA3BE63" w14:textId="77777777" w:rsidR="008C1CE5" w:rsidRPr="00856BB4" w:rsidRDefault="008C1CE5" w:rsidP="008C1CE5">
      <w:pPr>
        <w:spacing w:after="0" w:line="240" w:lineRule="auto"/>
        <w:rPr>
          <w:rFonts w:ascii="Roboto" w:hAnsi="Roboto"/>
          <w:b/>
          <w:sz w:val="8"/>
          <w:szCs w:val="8"/>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664F22EF" w14:textId="77777777" w:rsidTr="00040886">
        <w:tc>
          <w:tcPr>
            <w:tcW w:w="2381" w:type="dxa"/>
            <w:tcBorders>
              <w:right w:val="single" w:sz="4" w:space="0" w:color="auto"/>
            </w:tcBorders>
            <w:tcMar>
              <w:top w:w="28" w:type="dxa"/>
              <w:bottom w:w="28" w:type="dxa"/>
            </w:tcMar>
            <w:vAlign w:val="center"/>
          </w:tcPr>
          <w:p w14:paraId="23CB864D" w14:textId="77777777" w:rsidR="008C1CE5" w:rsidRPr="00856BB4" w:rsidRDefault="008C1CE5" w:rsidP="00C6072B">
            <w:pPr>
              <w:pStyle w:val="NoSpacing"/>
              <w:rPr>
                <w:rFonts w:ascii="Roboto" w:hAnsi="Roboto"/>
                <w:b/>
                <w:bCs/>
              </w:rPr>
            </w:pPr>
            <w:r w:rsidRPr="00856BB4">
              <w:rPr>
                <w:rFonts w:ascii="Roboto" w:hAnsi="Roboto"/>
                <w:b/>
                <w:bCs/>
              </w:rPr>
              <w:t xml:space="preserve">Name  </w:t>
            </w:r>
          </w:p>
        </w:tc>
        <w:tc>
          <w:tcPr>
            <w:tcW w:w="6686" w:type="dxa"/>
            <w:tcBorders>
              <w:top w:val="nil"/>
              <w:left w:val="single" w:sz="4" w:space="0" w:color="auto"/>
              <w:bottom w:val="nil"/>
              <w:right w:val="nil"/>
            </w:tcBorders>
          </w:tcPr>
          <w:p w14:paraId="51EC0380" w14:textId="4A6196C0" w:rsidR="008C1CE5" w:rsidRPr="00856BB4" w:rsidRDefault="008C1CE5" w:rsidP="00C6072B">
            <w:pPr>
              <w:rPr>
                <w:rFonts w:ascii="Roboto" w:hAnsi="Roboto"/>
                <w:bCs/>
              </w:rPr>
            </w:pPr>
            <w:r w:rsidRPr="00856BB4">
              <w:rPr>
                <w:rFonts w:ascii="Roboto" w:hAnsi="Roboto"/>
                <w:bCs/>
              </w:rPr>
              <w:t>[Write title,</w:t>
            </w:r>
            <w:r w:rsidR="002B7FC6" w:rsidRPr="00856BB4">
              <w:rPr>
                <w:rFonts w:ascii="Roboto" w:hAnsi="Roboto"/>
                <w:bCs/>
              </w:rPr>
              <w:t xml:space="preserve"> </w:t>
            </w:r>
            <w:r w:rsidRPr="00856BB4">
              <w:rPr>
                <w:rFonts w:ascii="Roboto" w:hAnsi="Roboto"/>
                <w:bCs/>
              </w:rPr>
              <w:t>first and last name]</w:t>
            </w:r>
          </w:p>
        </w:tc>
      </w:tr>
      <w:tr w:rsidR="00A843CD" w:rsidRPr="00856BB4" w14:paraId="7911476F" w14:textId="77777777" w:rsidTr="00040886">
        <w:tc>
          <w:tcPr>
            <w:tcW w:w="2381" w:type="dxa"/>
            <w:tcBorders>
              <w:right w:val="single" w:sz="4" w:space="0" w:color="auto"/>
            </w:tcBorders>
            <w:tcMar>
              <w:top w:w="28" w:type="dxa"/>
              <w:bottom w:w="28" w:type="dxa"/>
            </w:tcMar>
            <w:vAlign w:val="center"/>
          </w:tcPr>
          <w:p w14:paraId="56343DEF" w14:textId="77777777" w:rsidR="008C1CE5" w:rsidRPr="00856BB4" w:rsidRDefault="008C1CE5" w:rsidP="00C6072B">
            <w:pPr>
              <w:rPr>
                <w:rFonts w:ascii="Roboto" w:hAnsi="Roboto"/>
                <w:b/>
                <w:bCs/>
              </w:rPr>
            </w:pPr>
            <w:r w:rsidRPr="00856BB4">
              <w:rPr>
                <w:rFonts w:ascii="Roboto" w:hAnsi="Roboto"/>
                <w:b/>
                <w:bCs/>
              </w:rPr>
              <w:t>Position</w:t>
            </w:r>
          </w:p>
        </w:tc>
        <w:tc>
          <w:tcPr>
            <w:tcW w:w="6686" w:type="dxa"/>
            <w:tcBorders>
              <w:top w:val="nil"/>
              <w:left w:val="single" w:sz="4" w:space="0" w:color="auto"/>
              <w:bottom w:val="nil"/>
              <w:right w:val="nil"/>
            </w:tcBorders>
          </w:tcPr>
          <w:p w14:paraId="2D38DA09" w14:textId="77777777" w:rsidR="008C1CE5" w:rsidRPr="00856BB4" w:rsidRDefault="008C1CE5" w:rsidP="00C6072B">
            <w:pPr>
              <w:rPr>
                <w:rFonts w:ascii="Roboto" w:hAnsi="Roboto"/>
                <w:bCs/>
              </w:rPr>
            </w:pPr>
            <w:r w:rsidRPr="00856BB4">
              <w:rPr>
                <w:rFonts w:ascii="Roboto" w:hAnsi="Roboto"/>
                <w:bCs/>
              </w:rPr>
              <w:t xml:space="preserve">[Write the person’s </w:t>
            </w:r>
            <w:r w:rsidRPr="00856BB4">
              <w:rPr>
                <w:rFonts w:ascii="Roboto" w:hAnsi="Roboto"/>
              </w:rPr>
              <w:t>position in the organisation</w:t>
            </w:r>
            <w:r w:rsidRPr="00856BB4">
              <w:rPr>
                <w:rFonts w:ascii="Roboto" w:hAnsi="Roboto"/>
                <w:bCs/>
              </w:rPr>
              <w:t xml:space="preserve"> ]</w:t>
            </w:r>
          </w:p>
        </w:tc>
      </w:tr>
      <w:tr w:rsidR="00A843CD" w:rsidRPr="00856BB4" w14:paraId="1271E444" w14:textId="77777777" w:rsidTr="00040886">
        <w:tc>
          <w:tcPr>
            <w:tcW w:w="2381" w:type="dxa"/>
            <w:tcBorders>
              <w:right w:val="single" w:sz="4" w:space="0" w:color="auto"/>
            </w:tcBorders>
            <w:tcMar>
              <w:top w:w="28" w:type="dxa"/>
              <w:bottom w:w="28" w:type="dxa"/>
            </w:tcMar>
            <w:vAlign w:val="center"/>
          </w:tcPr>
          <w:p w14:paraId="304F7EB7" w14:textId="74753003" w:rsidR="008C1CE5" w:rsidRPr="00856BB4" w:rsidRDefault="002B7FC6" w:rsidP="00C6072B">
            <w:pPr>
              <w:pStyle w:val="NoSpacing"/>
              <w:rPr>
                <w:rFonts w:ascii="Roboto" w:hAnsi="Roboto"/>
                <w:b/>
                <w:bCs/>
              </w:rPr>
            </w:pPr>
            <w:r w:rsidRPr="00856BB4">
              <w:rPr>
                <w:rFonts w:ascii="Roboto" w:hAnsi="Roboto"/>
                <w:b/>
                <w:bCs/>
              </w:rPr>
              <w:t>Phone number</w:t>
            </w:r>
          </w:p>
        </w:tc>
        <w:tc>
          <w:tcPr>
            <w:tcW w:w="6686" w:type="dxa"/>
            <w:tcBorders>
              <w:top w:val="nil"/>
              <w:left w:val="single" w:sz="4" w:space="0" w:color="auto"/>
              <w:bottom w:val="nil"/>
              <w:right w:val="nil"/>
            </w:tcBorders>
          </w:tcPr>
          <w:p w14:paraId="74BD04E6" w14:textId="6AFBDAC1" w:rsidR="008C1CE5" w:rsidRPr="00856BB4" w:rsidRDefault="008C1CE5" w:rsidP="00C6072B">
            <w:pPr>
              <w:rPr>
                <w:rFonts w:ascii="Roboto" w:hAnsi="Roboto"/>
                <w:bCs/>
              </w:rPr>
            </w:pPr>
          </w:p>
        </w:tc>
      </w:tr>
      <w:tr w:rsidR="00A843CD" w:rsidRPr="00856BB4" w14:paraId="7AE90561" w14:textId="77777777" w:rsidTr="00040886">
        <w:trPr>
          <w:trHeight w:val="68"/>
        </w:trPr>
        <w:tc>
          <w:tcPr>
            <w:tcW w:w="2381" w:type="dxa"/>
            <w:tcBorders>
              <w:right w:val="single" w:sz="4" w:space="0" w:color="auto"/>
            </w:tcBorders>
            <w:tcMar>
              <w:top w:w="28" w:type="dxa"/>
              <w:bottom w:w="28" w:type="dxa"/>
            </w:tcMar>
            <w:vAlign w:val="center"/>
          </w:tcPr>
          <w:p w14:paraId="08946501" w14:textId="2B12371C" w:rsidR="008C1CE5" w:rsidRPr="00856BB4" w:rsidRDefault="002B7FC6" w:rsidP="00C6072B">
            <w:pPr>
              <w:rPr>
                <w:rFonts w:ascii="Roboto" w:hAnsi="Roboto"/>
                <w:b/>
                <w:bCs/>
              </w:rPr>
            </w:pPr>
            <w:r w:rsidRPr="00856BB4">
              <w:rPr>
                <w:rFonts w:ascii="Roboto" w:hAnsi="Roboto"/>
                <w:b/>
                <w:bCs/>
              </w:rPr>
              <w:t xml:space="preserve">Email </w:t>
            </w:r>
          </w:p>
        </w:tc>
        <w:tc>
          <w:tcPr>
            <w:tcW w:w="6686" w:type="dxa"/>
            <w:tcBorders>
              <w:top w:val="nil"/>
              <w:left w:val="single" w:sz="4" w:space="0" w:color="auto"/>
              <w:bottom w:val="nil"/>
              <w:right w:val="nil"/>
            </w:tcBorders>
          </w:tcPr>
          <w:p w14:paraId="3FF37C01" w14:textId="2D164607" w:rsidR="008C1CE5" w:rsidRPr="00856BB4" w:rsidRDefault="008C1CE5" w:rsidP="00C6072B">
            <w:pPr>
              <w:rPr>
                <w:rFonts w:ascii="Roboto" w:hAnsi="Roboto"/>
                <w:bCs/>
              </w:rPr>
            </w:pPr>
          </w:p>
        </w:tc>
      </w:tr>
    </w:tbl>
    <w:p w14:paraId="58806454" w14:textId="77777777" w:rsidR="008C1CE5" w:rsidRPr="00856BB4" w:rsidRDefault="008C1CE5" w:rsidP="008C1CE5">
      <w:pPr>
        <w:spacing w:after="0" w:line="240" w:lineRule="auto"/>
        <w:rPr>
          <w:rFonts w:ascii="Roboto" w:hAnsi="Roboto"/>
          <w:b/>
          <w:sz w:val="8"/>
          <w:szCs w:val="8"/>
        </w:rPr>
      </w:pPr>
    </w:p>
    <w:p w14:paraId="3644B675" w14:textId="77777777" w:rsidR="00FB42CD" w:rsidRPr="00856BB4" w:rsidRDefault="00FB42CD" w:rsidP="00FB42CD">
      <w:pPr>
        <w:spacing w:after="0" w:line="240" w:lineRule="exact"/>
        <w:rPr>
          <w:rFonts w:ascii="Roboto" w:hAnsi="Roboto"/>
          <w:b/>
        </w:rPr>
      </w:pPr>
    </w:p>
    <w:p w14:paraId="31CFC5F4" w14:textId="41E6B2AE" w:rsidR="00317907" w:rsidRPr="00856BB4" w:rsidRDefault="00317907" w:rsidP="002B7FC6">
      <w:pPr>
        <w:contextualSpacing/>
        <w:rPr>
          <w:rFonts w:ascii="Roboto" w:hAnsi="Roboto"/>
        </w:rPr>
        <w:sectPr w:rsidR="00317907" w:rsidRPr="00856BB4" w:rsidSect="00B44844">
          <w:pgSz w:w="11906" w:h="16838"/>
          <w:pgMar w:top="1417" w:right="1417" w:bottom="1417" w:left="1417" w:header="708" w:footer="708" w:gutter="0"/>
          <w:cols w:space="708"/>
          <w:docGrid w:linePitch="360"/>
        </w:sectPr>
      </w:pPr>
    </w:p>
    <w:p w14:paraId="3A681FF9" w14:textId="77777777" w:rsidR="0017307B" w:rsidRPr="00856BB4" w:rsidRDefault="0017307B" w:rsidP="0017307B">
      <w:pPr>
        <w:pStyle w:val="Heading2"/>
        <w:jc w:val="center"/>
        <w:rPr>
          <w:u w:val="single"/>
        </w:rPr>
      </w:pPr>
      <w:r w:rsidRPr="00856BB4">
        <w:rPr>
          <w:u w:val="single"/>
        </w:rPr>
        <w:lastRenderedPageBreak/>
        <w:t>Partner 2</w:t>
      </w:r>
    </w:p>
    <w:p w14:paraId="031D7A42"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2263"/>
        <w:gridCol w:w="6799"/>
      </w:tblGrid>
      <w:tr w:rsidR="00A843CD" w:rsidRPr="00856BB4" w14:paraId="7D6C9895" w14:textId="77777777" w:rsidTr="00C6072B">
        <w:tc>
          <w:tcPr>
            <w:tcW w:w="2263" w:type="dxa"/>
            <w:tcBorders>
              <w:right w:val="single" w:sz="4" w:space="0" w:color="auto"/>
            </w:tcBorders>
            <w:tcMar>
              <w:top w:w="28" w:type="dxa"/>
              <w:bottom w:w="28" w:type="dxa"/>
            </w:tcMar>
            <w:vAlign w:val="center"/>
          </w:tcPr>
          <w:p w14:paraId="1CE7F13F" w14:textId="77777777" w:rsidR="00FB42CD" w:rsidRPr="00856BB4" w:rsidRDefault="00FB42CD" w:rsidP="00C6072B">
            <w:pPr>
              <w:rPr>
                <w:rFonts w:ascii="Roboto" w:hAnsi="Roboto"/>
                <w:b/>
              </w:rPr>
            </w:pPr>
            <w:r w:rsidRPr="00856BB4">
              <w:rPr>
                <w:rFonts w:ascii="Roboto" w:hAnsi="Roboto"/>
                <w:b/>
              </w:rPr>
              <w:t>Organisation:</w:t>
            </w:r>
          </w:p>
        </w:tc>
        <w:tc>
          <w:tcPr>
            <w:tcW w:w="6799" w:type="dxa"/>
            <w:tcBorders>
              <w:top w:val="nil"/>
              <w:left w:val="single" w:sz="4" w:space="0" w:color="auto"/>
              <w:bottom w:val="nil"/>
              <w:right w:val="nil"/>
            </w:tcBorders>
          </w:tcPr>
          <w:p w14:paraId="091ECB5E" w14:textId="77777777" w:rsidR="00FB42CD" w:rsidRPr="00856BB4" w:rsidRDefault="00FB42CD" w:rsidP="00C6072B">
            <w:pPr>
              <w:rPr>
                <w:rFonts w:ascii="Roboto" w:hAnsi="Roboto"/>
                <w:bCs/>
              </w:rPr>
            </w:pPr>
            <w:r w:rsidRPr="00856BB4">
              <w:rPr>
                <w:rFonts w:ascii="Roboto" w:hAnsi="Roboto"/>
                <w:bCs/>
              </w:rPr>
              <w:t>[Write your organisation’s name here]</w:t>
            </w:r>
          </w:p>
        </w:tc>
      </w:tr>
      <w:tr w:rsidR="00A843CD" w:rsidRPr="00856BB4" w14:paraId="05DFF459" w14:textId="77777777" w:rsidTr="00C6072B">
        <w:tc>
          <w:tcPr>
            <w:tcW w:w="2263" w:type="dxa"/>
            <w:tcBorders>
              <w:right w:val="single" w:sz="4" w:space="0" w:color="auto"/>
            </w:tcBorders>
            <w:tcMar>
              <w:top w:w="28" w:type="dxa"/>
              <w:bottom w:w="28" w:type="dxa"/>
            </w:tcMar>
            <w:vAlign w:val="center"/>
          </w:tcPr>
          <w:p w14:paraId="40E00D49" w14:textId="77777777" w:rsidR="00FB42CD" w:rsidRPr="00856BB4" w:rsidRDefault="00FB42CD" w:rsidP="00C6072B">
            <w:pPr>
              <w:rPr>
                <w:rFonts w:ascii="Roboto" w:hAnsi="Roboto"/>
                <w:b/>
              </w:rPr>
            </w:pPr>
            <w:r w:rsidRPr="00856BB4">
              <w:rPr>
                <w:rFonts w:ascii="Roboto" w:hAnsi="Roboto"/>
                <w:b/>
              </w:rPr>
              <w:t>Address</w:t>
            </w:r>
          </w:p>
        </w:tc>
        <w:tc>
          <w:tcPr>
            <w:tcW w:w="6799" w:type="dxa"/>
            <w:tcBorders>
              <w:top w:val="nil"/>
              <w:left w:val="single" w:sz="4" w:space="0" w:color="auto"/>
              <w:bottom w:val="nil"/>
              <w:right w:val="nil"/>
            </w:tcBorders>
          </w:tcPr>
          <w:p w14:paraId="6E6A81C8" w14:textId="77777777" w:rsidR="00FB42CD" w:rsidRPr="00856BB4" w:rsidRDefault="00FB42CD" w:rsidP="00C6072B">
            <w:pPr>
              <w:rPr>
                <w:rFonts w:ascii="Roboto" w:hAnsi="Roboto"/>
                <w:b/>
              </w:rPr>
            </w:pPr>
          </w:p>
          <w:p w14:paraId="0701D4D0" w14:textId="77777777" w:rsidR="00FB42CD" w:rsidRPr="00856BB4" w:rsidRDefault="00FB42CD" w:rsidP="00C6072B">
            <w:pPr>
              <w:rPr>
                <w:rFonts w:ascii="Roboto" w:hAnsi="Roboto"/>
                <w:b/>
              </w:rPr>
            </w:pPr>
          </w:p>
          <w:p w14:paraId="6C4DEC7A" w14:textId="77777777" w:rsidR="00FB42CD" w:rsidRPr="00856BB4" w:rsidRDefault="00FB42CD" w:rsidP="00C6072B">
            <w:pPr>
              <w:rPr>
                <w:rFonts w:ascii="Roboto" w:hAnsi="Roboto"/>
                <w:b/>
              </w:rPr>
            </w:pPr>
          </w:p>
          <w:p w14:paraId="0475F803" w14:textId="77777777" w:rsidR="00FB42CD" w:rsidRPr="00856BB4" w:rsidRDefault="00FB42CD" w:rsidP="00C6072B">
            <w:pPr>
              <w:rPr>
                <w:rFonts w:ascii="Roboto" w:hAnsi="Roboto"/>
                <w:b/>
              </w:rPr>
            </w:pPr>
          </w:p>
          <w:p w14:paraId="3CB84FF3" w14:textId="77777777" w:rsidR="00FB42CD" w:rsidRPr="00856BB4" w:rsidRDefault="00FB42CD" w:rsidP="00C6072B">
            <w:pPr>
              <w:rPr>
                <w:rFonts w:ascii="Roboto" w:hAnsi="Roboto"/>
                <w:b/>
              </w:rPr>
            </w:pPr>
          </w:p>
        </w:tc>
      </w:tr>
    </w:tbl>
    <w:p w14:paraId="7BADB05A"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084EE7B0" w14:textId="77777777" w:rsidTr="00C6072B">
        <w:tc>
          <w:tcPr>
            <w:tcW w:w="9062" w:type="dxa"/>
            <w:tcMar>
              <w:top w:w="28" w:type="dxa"/>
              <w:bottom w:w="28" w:type="dxa"/>
            </w:tcMar>
            <w:vAlign w:val="center"/>
          </w:tcPr>
          <w:p w14:paraId="51536B79" w14:textId="77777777" w:rsidR="00FB42CD" w:rsidRPr="00856BB4" w:rsidRDefault="00FB42CD" w:rsidP="00C6072B">
            <w:pPr>
              <w:rPr>
                <w:rFonts w:ascii="Roboto" w:hAnsi="Roboto"/>
                <w:b/>
              </w:rPr>
            </w:pPr>
            <w:r w:rsidRPr="00856BB4">
              <w:rPr>
                <w:rFonts w:ascii="Roboto" w:hAnsi="Roboto"/>
                <w:b/>
              </w:rPr>
              <w:t>Indicate the authority you are requesting funds from:</w:t>
            </w:r>
          </w:p>
        </w:tc>
      </w:tr>
    </w:tbl>
    <w:p w14:paraId="561AFF89" w14:textId="77777777" w:rsidR="00FB42CD" w:rsidRPr="00856BB4" w:rsidRDefault="00000000" w:rsidP="00FB42CD">
      <w:pPr>
        <w:contextualSpacing/>
        <w:rPr>
          <w:rFonts w:ascii="Roboto" w:hAnsi="Roboto"/>
        </w:rPr>
      </w:pPr>
      <w:sdt>
        <w:sdtPr>
          <w:rPr>
            <w:rFonts w:ascii="Roboto" w:hAnsi="Roboto"/>
          </w:rPr>
          <w:id w:val="1020119307"/>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Kent County Council</w:t>
      </w:r>
      <w:r w:rsidR="00FB42CD" w:rsidRPr="00856BB4">
        <w:rPr>
          <w:rFonts w:ascii="Roboto" w:hAnsi="Roboto"/>
        </w:rPr>
        <w:tab/>
      </w:r>
      <w:sdt>
        <w:sdtPr>
          <w:rPr>
            <w:rFonts w:ascii="Roboto" w:hAnsi="Roboto"/>
          </w:rPr>
          <w:id w:val="370269509"/>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Nord Département</w:t>
      </w:r>
      <w:r w:rsidR="00FB42CD" w:rsidRPr="00856BB4">
        <w:rPr>
          <w:rFonts w:ascii="Roboto" w:hAnsi="Roboto"/>
        </w:rPr>
        <w:tab/>
      </w:r>
      <w:r w:rsidR="00FB42CD" w:rsidRPr="00856BB4">
        <w:rPr>
          <w:rFonts w:ascii="Roboto" w:hAnsi="Roboto"/>
        </w:rPr>
        <w:tab/>
      </w:r>
      <w:sdt>
        <w:sdtPr>
          <w:rPr>
            <w:rFonts w:ascii="Roboto" w:hAnsi="Roboto"/>
          </w:rPr>
          <w:id w:val="375980891"/>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Pas-de-Calais Département</w:t>
      </w:r>
      <w:r w:rsidR="00FB42CD" w:rsidRPr="00856BB4">
        <w:rPr>
          <w:rFonts w:ascii="Roboto" w:hAnsi="Roboto"/>
        </w:rPr>
        <w:br/>
      </w:r>
      <w:sdt>
        <w:sdtPr>
          <w:rPr>
            <w:rFonts w:ascii="Roboto" w:hAnsi="Roboto"/>
          </w:rPr>
          <w:id w:val="-10300331"/>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Province of Zeeland</w:t>
      </w:r>
      <w:r w:rsidR="00FB42CD" w:rsidRPr="00856BB4">
        <w:rPr>
          <w:rFonts w:ascii="Roboto" w:hAnsi="Roboto"/>
        </w:rPr>
        <w:tab/>
      </w:r>
      <w:r w:rsidR="00FB42CD" w:rsidRPr="00856BB4">
        <w:rPr>
          <w:rFonts w:ascii="Roboto" w:hAnsi="Roboto"/>
        </w:rPr>
        <w:tab/>
      </w:r>
      <w:sdt>
        <w:sdtPr>
          <w:rPr>
            <w:rFonts w:ascii="Roboto" w:hAnsi="Roboto"/>
          </w:rPr>
          <w:id w:val="408196182"/>
          <w14:checkbox>
            <w14:checked w14:val="0"/>
            <w14:checkedState w14:val="2612" w14:font="MS Gothic"/>
            <w14:uncheckedState w14:val="2610" w14:font="MS Gothic"/>
          </w14:checkbox>
        </w:sdtPr>
        <w:sdtContent>
          <w:r w:rsidR="00FB42CD" w:rsidRPr="00856BB4">
            <w:rPr>
              <w:rFonts w:ascii="MS Gothic" w:eastAsia="MS Gothic" w:hAnsi="MS Gothic"/>
            </w:rPr>
            <w:t>☐</w:t>
          </w:r>
        </w:sdtContent>
      </w:sdt>
      <w:r w:rsidR="00FB42CD" w:rsidRPr="00856BB4">
        <w:rPr>
          <w:rFonts w:ascii="Roboto" w:hAnsi="Roboto"/>
        </w:rPr>
        <w:t>Province of West Flanders</w:t>
      </w:r>
      <w:r w:rsidR="00FB42CD" w:rsidRPr="00856BB4">
        <w:rPr>
          <w:rFonts w:ascii="Roboto" w:hAnsi="Roboto"/>
        </w:rPr>
        <w:tab/>
      </w:r>
      <w:sdt>
        <w:sdtPr>
          <w:rPr>
            <w:rFonts w:ascii="Roboto" w:hAnsi="Roboto"/>
          </w:rPr>
          <w:id w:val="-133255458"/>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Province of East Flanders</w:t>
      </w:r>
      <w:r w:rsidR="00FB42CD" w:rsidRPr="00856BB4">
        <w:rPr>
          <w:rFonts w:ascii="Roboto" w:hAnsi="Roboto"/>
        </w:rPr>
        <w:tab/>
      </w:r>
    </w:p>
    <w:p w14:paraId="13DBF929" w14:textId="77777777" w:rsidR="00350338" w:rsidRPr="00856BB4" w:rsidRDefault="00000000" w:rsidP="00350338">
      <w:pPr>
        <w:spacing w:after="0" w:line="240" w:lineRule="auto"/>
        <w:rPr>
          <w:rFonts w:ascii="Roboto" w:hAnsi="Roboto"/>
          <w:b/>
          <w:sz w:val="8"/>
          <w:szCs w:val="8"/>
        </w:rPr>
      </w:pPr>
      <w:sdt>
        <w:sdtPr>
          <w:rPr>
            <w:rFonts w:ascii="Roboto" w:hAnsi="Roboto"/>
          </w:rPr>
          <w:id w:val="-592864430"/>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Province of Zuid-Holland</w:t>
      </w:r>
      <w:r w:rsidR="00FB42CD" w:rsidRPr="00856BB4">
        <w:rPr>
          <w:rFonts w:ascii="Roboto" w:hAnsi="Roboto"/>
        </w:rPr>
        <w:tab/>
      </w:r>
      <w:sdt>
        <w:sdtPr>
          <w:rPr>
            <w:rFonts w:ascii="Roboto" w:hAnsi="Roboto"/>
          </w:rPr>
          <w:id w:val="-430974828"/>
          <w14:checkbox>
            <w14:checked w14:val="0"/>
            <w14:checkedState w14:val="2612" w14:font="MS Gothic"/>
            <w14:uncheckedState w14:val="2610" w14:font="MS Gothic"/>
          </w14:checkbox>
        </w:sdtPr>
        <w:sdtContent>
          <w:r w:rsidR="00FB42CD" w:rsidRPr="00856BB4">
            <w:rPr>
              <w:rFonts w:ascii="MS Gothic" w:eastAsia="MS Gothic" w:hAnsi="MS Gothic"/>
            </w:rPr>
            <w:t>☐</w:t>
          </w:r>
        </w:sdtContent>
      </w:sdt>
      <w:r w:rsidR="00FB42CD" w:rsidRPr="00856BB4">
        <w:rPr>
          <w:rFonts w:ascii="Roboto" w:hAnsi="Roboto"/>
        </w:rPr>
        <w:t>Not applying for funding from a Straits authority</w:t>
      </w:r>
      <w:r w:rsidR="00FB42CD" w:rsidRPr="00856BB4">
        <w:rPr>
          <w:rFonts w:ascii="Roboto" w:hAnsi="Roboto"/>
        </w:rPr>
        <w:br/>
      </w:r>
    </w:p>
    <w:tbl>
      <w:tblPr>
        <w:tblStyle w:val="TableGrid"/>
        <w:tblW w:w="0" w:type="auto"/>
        <w:tblLook w:val="04A0" w:firstRow="1" w:lastRow="0" w:firstColumn="1" w:lastColumn="0" w:noHBand="0" w:noVBand="1"/>
      </w:tblPr>
      <w:tblGrid>
        <w:gridCol w:w="2405"/>
        <w:gridCol w:w="6657"/>
      </w:tblGrid>
      <w:tr w:rsidR="00A843CD" w:rsidRPr="00856BB4" w14:paraId="4B51A879" w14:textId="77777777" w:rsidTr="00C6072B">
        <w:tc>
          <w:tcPr>
            <w:tcW w:w="2405" w:type="dxa"/>
            <w:tcBorders>
              <w:right w:val="single" w:sz="4" w:space="0" w:color="auto"/>
            </w:tcBorders>
            <w:tcMar>
              <w:top w:w="28" w:type="dxa"/>
              <w:bottom w:w="28" w:type="dxa"/>
            </w:tcMar>
            <w:vAlign w:val="center"/>
          </w:tcPr>
          <w:p w14:paraId="78F266C5" w14:textId="77777777" w:rsidR="00350338" w:rsidRPr="00856BB4" w:rsidRDefault="00350338" w:rsidP="00C6072B">
            <w:pPr>
              <w:rPr>
                <w:rFonts w:ascii="Roboto" w:hAnsi="Roboto"/>
                <w:b/>
                <w:bCs/>
              </w:rPr>
            </w:pPr>
            <w:r w:rsidRPr="00856BB4">
              <w:rPr>
                <w:rFonts w:ascii="Roboto" w:hAnsi="Roboto"/>
                <w:b/>
                <w:bCs/>
              </w:rPr>
              <w:t>Sum requested:</w:t>
            </w:r>
          </w:p>
        </w:tc>
        <w:tc>
          <w:tcPr>
            <w:tcW w:w="6657" w:type="dxa"/>
            <w:tcBorders>
              <w:top w:val="nil"/>
              <w:left w:val="single" w:sz="4" w:space="0" w:color="auto"/>
              <w:bottom w:val="nil"/>
              <w:right w:val="nil"/>
            </w:tcBorders>
            <w:vAlign w:val="center"/>
          </w:tcPr>
          <w:p w14:paraId="065D7B59" w14:textId="77777777" w:rsidR="00350338" w:rsidRPr="00856BB4" w:rsidRDefault="00350338" w:rsidP="00C6072B">
            <w:pPr>
              <w:rPr>
                <w:rFonts w:ascii="Roboto" w:hAnsi="Roboto"/>
              </w:rPr>
            </w:pPr>
            <w:r w:rsidRPr="00856BB4">
              <w:rPr>
                <w:rFonts w:ascii="Roboto" w:hAnsi="Roboto"/>
              </w:rPr>
              <w:t>[Please indicate how much and the correct currency]</w:t>
            </w:r>
          </w:p>
        </w:tc>
      </w:tr>
      <w:tr w:rsidR="00A843CD" w:rsidRPr="00856BB4" w14:paraId="43D01241" w14:textId="77777777" w:rsidTr="00C6072B">
        <w:tc>
          <w:tcPr>
            <w:tcW w:w="2405" w:type="dxa"/>
            <w:tcBorders>
              <w:right w:val="single" w:sz="4" w:space="0" w:color="auto"/>
            </w:tcBorders>
            <w:tcMar>
              <w:top w:w="28" w:type="dxa"/>
              <w:bottom w:w="28" w:type="dxa"/>
            </w:tcMar>
            <w:vAlign w:val="center"/>
          </w:tcPr>
          <w:p w14:paraId="53EA4E3C" w14:textId="77777777" w:rsidR="00350338" w:rsidRPr="00856BB4" w:rsidRDefault="00350338" w:rsidP="00C6072B">
            <w:pPr>
              <w:rPr>
                <w:rFonts w:ascii="Roboto" w:hAnsi="Roboto"/>
                <w:b/>
                <w:bCs/>
              </w:rPr>
            </w:pPr>
            <w:r w:rsidRPr="00856BB4">
              <w:rPr>
                <w:rFonts w:ascii="Roboto" w:hAnsi="Roboto"/>
                <w:b/>
                <w:bCs/>
              </w:rPr>
              <w:t xml:space="preserve">Prefinancing (UK/FR) </w:t>
            </w:r>
          </w:p>
        </w:tc>
        <w:tc>
          <w:tcPr>
            <w:tcW w:w="6657" w:type="dxa"/>
            <w:tcBorders>
              <w:top w:val="nil"/>
              <w:left w:val="single" w:sz="4" w:space="0" w:color="auto"/>
              <w:bottom w:val="nil"/>
              <w:right w:val="nil"/>
            </w:tcBorders>
            <w:vAlign w:val="center"/>
          </w:tcPr>
          <w:p w14:paraId="5EC84370" w14:textId="0E1371D7" w:rsidR="00350338" w:rsidRPr="00856BB4" w:rsidRDefault="006E4C34" w:rsidP="00C6072B">
            <w:pPr>
              <w:rPr>
                <w:rFonts w:ascii="Roboto" w:hAnsi="Roboto"/>
              </w:rPr>
            </w:pPr>
            <w:r w:rsidRPr="00856BB4">
              <w:rPr>
                <w:rFonts w:ascii="Roboto" w:hAnsi="Roboto"/>
              </w:rPr>
              <w:t>Requested / Not required (delete as appropriate)</w:t>
            </w:r>
          </w:p>
        </w:tc>
      </w:tr>
    </w:tbl>
    <w:p w14:paraId="2059170A" w14:textId="77777777" w:rsidR="00350338" w:rsidRPr="00856BB4" w:rsidRDefault="00350338" w:rsidP="00350338">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764DB6B5" w14:textId="77777777" w:rsidTr="00C6072B">
        <w:tc>
          <w:tcPr>
            <w:tcW w:w="9062" w:type="dxa"/>
            <w:tcMar>
              <w:top w:w="28" w:type="dxa"/>
              <w:bottom w:w="28" w:type="dxa"/>
            </w:tcMar>
            <w:vAlign w:val="center"/>
          </w:tcPr>
          <w:p w14:paraId="3810C476" w14:textId="77777777" w:rsidR="00FB42CD" w:rsidRPr="00856BB4" w:rsidRDefault="00FB42CD" w:rsidP="00C6072B">
            <w:pPr>
              <w:rPr>
                <w:rFonts w:ascii="Roboto" w:hAnsi="Roboto"/>
                <w:b/>
                <w:bCs/>
              </w:rPr>
            </w:pPr>
            <w:r w:rsidRPr="00856BB4">
              <w:rPr>
                <w:rFonts w:ascii="Roboto" w:hAnsi="Roboto"/>
                <w:b/>
                <w:bCs/>
              </w:rPr>
              <w:t>Please indicate the legal status and VAT status of your organisation:</w:t>
            </w:r>
          </w:p>
        </w:tc>
      </w:tr>
    </w:tbl>
    <w:p w14:paraId="1E6747C6" w14:textId="77777777" w:rsidR="00FB42CD" w:rsidRPr="00856BB4" w:rsidRDefault="00FB42CD" w:rsidP="00FB42CD">
      <w:pPr>
        <w:spacing w:after="0" w:line="240" w:lineRule="auto"/>
        <w:rPr>
          <w:rFonts w:ascii="Roboto" w:hAnsi="Roboto"/>
          <w:b/>
          <w:sz w:val="8"/>
          <w:szCs w:val="8"/>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3021B7E1" w14:textId="77777777" w:rsidTr="00994E86">
        <w:tc>
          <w:tcPr>
            <w:tcW w:w="2381" w:type="dxa"/>
            <w:tcBorders>
              <w:right w:val="single" w:sz="4" w:space="0" w:color="auto"/>
            </w:tcBorders>
            <w:tcMar>
              <w:top w:w="28" w:type="dxa"/>
              <w:bottom w:w="28" w:type="dxa"/>
            </w:tcMar>
            <w:vAlign w:val="center"/>
          </w:tcPr>
          <w:p w14:paraId="7B3940E1" w14:textId="77777777" w:rsidR="00FB42CD" w:rsidRPr="00856BB4" w:rsidRDefault="00FB42CD" w:rsidP="00C6072B">
            <w:pPr>
              <w:pStyle w:val="NoSpacing"/>
              <w:rPr>
                <w:rFonts w:ascii="Roboto" w:hAnsi="Roboto"/>
                <w:b/>
                <w:bCs/>
              </w:rPr>
            </w:pPr>
            <w:r w:rsidRPr="00856BB4">
              <w:rPr>
                <w:rFonts w:ascii="Roboto" w:hAnsi="Roboto"/>
                <w:b/>
                <w:bCs/>
              </w:rPr>
              <w:t xml:space="preserve">Legal status:  </w:t>
            </w:r>
          </w:p>
        </w:tc>
        <w:tc>
          <w:tcPr>
            <w:tcW w:w="6686" w:type="dxa"/>
            <w:tcBorders>
              <w:top w:val="nil"/>
              <w:left w:val="single" w:sz="4" w:space="0" w:color="auto"/>
              <w:bottom w:val="nil"/>
              <w:right w:val="nil"/>
            </w:tcBorders>
          </w:tcPr>
          <w:p w14:paraId="5E7B02A7" w14:textId="77777777" w:rsidR="00FB42CD" w:rsidRPr="00856BB4" w:rsidRDefault="00FB42CD" w:rsidP="00C6072B">
            <w:pPr>
              <w:rPr>
                <w:rFonts w:ascii="Roboto" w:hAnsi="Roboto"/>
                <w:bCs/>
              </w:rPr>
            </w:pPr>
            <w:r w:rsidRPr="00856BB4">
              <w:rPr>
                <w:rFonts w:ascii="Roboto" w:hAnsi="Roboto"/>
                <w:bCs/>
              </w:rPr>
              <w:t>[Write your legal status here]</w:t>
            </w:r>
          </w:p>
        </w:tc>
      </w:tr>
      <w:tr w:rsidR="00A843CD" w:rsidRPr="00856BB4" w14:paraId="5877897A" w14:textId="77777777" w:rsidTr="00994E86">
        <w:tc>
          <w:tcPr>
            <w:tcW w:w="2381" w:type="dxa"/>
            <w:tcBorders>
              <w:right w:val="single" w:sz="4" w:space="0" w:color="auto"/>
            </w:tcBorders>
            <w:tcMar>
              <w:top w:w="28" w:type="dxa"/>
              <w:bottom w:w="28" w:type="dxa"/>
            </w:tcMar>
            <w:vAlign w:val="center"/>
          </w:tcPr>
          <w:p w14:paraId="1C18FC16" w14:textId="77777777" w:rsidR="00FB42CD" w:rsidRPr="00856BB4" w:rsidRDefault="00FB42CD" w:rsidP="00C6072B">
            <w:pPr>
              <w:rPr>
                <w:rFonts w:ascii="Roboto" w:hAnsi="Roboto"/>
                <w:b/>
                <w:bCs/>
              </w:rPr>
            </w:pPr>
            <w:r w:rsidRPr="00856BB4">
              <w:rPr>
                <w:rFonts w:ascii="Roboto" w:hAnsi="Roboto"/>
                <w:b/>
                <w:bCs/>
              </w:rPr>
              <w:t>SIRET number (FR)</w:t>
            </w:r>
          </w:p>
        </w:tc>
        <w:tc>
          <w:tcPr>
            <w:tcW w:w="6686" w:type="dxa"/>
            <w:tcBorders>
              <w:top w:val="nil"/>
              <w:left w:val="single" w:sz="4" w:space="0" w:color="auto"/>
              <w:bottom w:val="nil"/>
              <w:right w:val="nil"/>
            </w:tcBorders>
          </w:tcPr>
          <w:p w14:paraId="058B9FA1" w14:textId="77777777" w:rsidR="00FB42CD" w:rsidRPr="00856BB4" w:rsidRDefault="00FB42CD" w:rsidP="00C6072B">
            <w:pPr>
              <w:rPr>
                <w:rFonts w:ascii="Roboto" w:hAnsi="Roboto"/>
                <w:bCs/>
              </w:rPr>
            </w:pPr>
            <w:r w:rsidRPr="00856BB4">
              <w:rPr>
                <w:rFonts w:ascii="Roboto" w:hAnsi="Roboto"/>
                <w:bCs/>
              </w:rPr>
              <w:t>[French applicants only ]</w:t>
            </w:r>
          </w:p>
        </w:tc>
      </w:tr>
      <w:tr w:rsidR="00A843CD" w:rsidRPr="00856BB4" w14:paraId="50FF60CE" w14:textId="77777777" w:rsidTr="00994E86">
        <w:tc>
          <w:tcPr>
            <w:tcW w:w="2381" w:type="dxa"/>
            <w:tcBorders>
              <w:right w:val="single" w:sz="4" w:space="0" w:color="auto"/>
            </w:tcBorders>
            <w:tcMar>
              <w:top w:w="28" w:type="dxa"/>
              <w:bottom w:w="28" w:type="dxa"/>
            </w:tcMar>
            <w:vAlign w:val="center"/>
          </w:tcPr>
          <w:p w14:paraId="01F4FB7E" w14:textId="1CAD72A5" w:rsidR="00FB42CD" w:rsidRPr="00856BB4" w:rsidRDefault="00CE7231" w:rsidP="00C6072B">
            <w:pPr>
              <w:rPr>
                <w:rFonts w:ascii="Roboto" w:hAnsi="Roboto"/>
                <w:b/>
                <w:bCs/>
              </w:rPr>
            </w:pPr>
            <w:r w:rsidRPr="00856BB4">
              <w:rPr>
                <w:rFonts w:ascii="Roboto" w:hAnsi="Roboto"/>
                <w:b/>
                <w:bCs/>
              </w:rPr>
              <w:t>VAT</w:t>
            </w:r>
            <w:r w:rsidR="00FB42CD" w:rsidRPr="00856BB4">
              <w:rPr>
                <w:rFonts w:ascii="Roboto" w:hAnsi="Roboto"/>
                <w:b/>
                <w:bCs/>
              </w:rPr>
              <w:t xml:space="preserve"> status </w:t>
            </w:r>
          </w:p>
        </w:tc>
        <w:tc>
          <w:tcPr>
            <w:tcW w:w="6686" w:type="dxa"/>
            <w:tcBorders>
              <w:top w:val="nil"/>
              <w:left w:val="single" w:sz="4" w:space="0" w:color="auto"/>
              <w:bottom w:val="nil"/>
              <w:right w:val="nil"/>
            </w:tcBorders>
          </w:tcPr>
          <w:p w14:paraId="2E60C201" w14:textId="06ECE483" w:rsidR="00FB42CD" w:rsidRPr="00856BB4" w:rsidRDefault="0013632F" w:rsidP="00C6072B">
            <w:pPr>
              <w:rPr>
                <w:rFonts w:ascii="Roboto" w:hAnsi="Roboto"/>
                <w:bCs/>
              </w:rPr>
            </w:pPr>
            <w:r w:rsidRPr="00856BB4">
              <w:rPr>
                <w:rFonts w:ascii="Roboto" w:hAnsi="Roboto"/>
                <w:bCs/>
              </w:rPr>
              <w:t>[</w:t>
            </w:r>
            <w:r w:rsidRPr="00856BB4">
              <w:rPr>
                <w:rFonts w:ascii="Roboto" w:hAnsi="Roboto"/>
              </w:rPr>
              <w:t>Indicate the VAT status applicable to the organisation</w:t>
            </w:r>
            <w:r w:rsidRPr="00856BB4">
              <w:rPr>
                <w:rFonts w:ascii="Roboto" w:hAnsi="Roboto"/>
                <w:bCs/>
              </w:rPr>
              <w:t>]</w:t>
            </w:r>
          </w:p>
        </w:tc>
      </w:tr>
      <w:tr w:rsidR="00A843CD" w:rsidRPr="00856BB4" w14:paraId="791BDB2E" w14:textId="77777777" w:rsidTr="00994E86">
        <w:tc>
          <w:tcPr>
            <w:tcW w:w="2381" w:type="dxa"/>
            <w:tcBorders>
              <w:right w:val="single" w:sz="4" w:space="0" w:color="auto"/>
            </w:tcBorders>
            <w:tcMar>
              <w:top w:w="28" w:type="dxa"/>
              <w:bottom w:w="28" w:type="dxa"/>
            </w:tcMar>
            <w:vAlign w:val="center"/>
          </w:tcPr>
          <w:p w14:paraId="38A42311" w14:textId="60A929C0" w:rsidR="00FB42CD" w:rsidRPr="00856BB4" w:rsidRDefault="00FB42CD" w:rsidP="00C6072B">
            <w:pPr>
              <w:rPr>
                <w:rFonts w:ascii="Roboto" w:hAnsi="Roboto"/>
                <w:b/>
              </w:rPr>
            </w:pPr>
            <w:r w:rsidRPr="00856BB4">
              <w:rPr>
                <w:rFonts w:ascii="Roboto" w:hAnsi="Roboto"/>
                <w:b/>
              </w:rPr>
              <w:t>VAT number</w:t>
            </w:r>
          </w:p>
        </w:tc>
        <w:tc>
          <w:tcPr>
            <w:tcW w:w="6686" w:type="dxa"/>
            <w:tcBorders>
              <w:top w:val="nil"/>
              <w:left w:val="single" w:sz="4" w:space="0" w:color="auto"/>
              <w:bottom w:val="nil"/>
              <w:right w:val="nil"/>
            </w:tcBorders>
          </w:tcPr>
          <w:p w14:paraId="0BE20664" w14:textId="72F24732" w:rsidR="00FB42CD" w:rsidRPr="00856BB4" w:rsidRDefault="00171979" w:rsidP="00C6072B">
            <w:pPr>
              <w:rPr>
                <w:rFonts w:ascii="Roboto" w:hAnsi="Roboto"/>
                <w:bCs/>
              </w:rPr>
            </w:pPr>
            <w:r w:rsidRPr="00856BB4">
              <w:rPr>
                <w:rFonts w:ascii="Roboto" w:hAnsi="Roboto"/>
                <w:bCs/>
              </w:rPr>
              <w:t>Write VAT number here if you have one]</w:t>
            </w:r>
          </w:p>
        </w:tc>
      </w:tr>
      <w:tr w:rsidR="00A843CD" w:rsidRPr="00856BB4" w14:paraId="2D5B3E01" w14:textId="77777777" w:rsidTr="00C6072B">
        <w:tc>
          <w:tcPr>
            <w:tcW w:w="2381" w:type="dxa"/>
            <w:tcBorders>
              <w:right w:val="single" w:sz="4" w:space="0" w:color="auto"/>
            </w:tcBorders>
            <w:tcMar>
              <w:top w:w="28" w:type="dxa"/>
              <w:bottom w:w="28" w:type="dxa"/>
            </w:tcMar>
            <w:vAlign w:val="center"/>
          </w:tcPr>
          <w:p w14:paraId="6E884F84" w14:textId="187B3BCF" w:rsidR="00FB42CD" w:rsidRPr="00856BB4" w:rsidRDefault="00FB42CD" w:rsidP="00C6072B">
            <w:pPr>
              <w:rPr>
                <w:rFonts w:ascii="Roboto" w:hAnsi="Roboto"/>
                <w:b/>
              </w:rPr>
            </w:pPr>
            <w:r w:rsidRPr="00856BB4">
              <w:rPr>
                <w:rFonts w:ascii="Roboto" w:hAnsi="Roboto"/>
                <w:b/>
              </w:rPr>
              <w:t>Charity number</w:t>
            </w:r>
            <w:r w:rsidR="00CE7231" w:rsidRPr="00856BB4">
              <w:rPr>
                <w:rFonts w:ascii="Roboto" w:hAnsi="Roboto"/>
                <w:b/>
              </w:rPr>
              <w:t xml:space="preserve"> (UK)</w:t>
            </w:r>
          </w:p>
        </w:tc>
        <w:tc>
          <w:tcPr>
            <w:tcW w:w="6686" w:type="dxa"/>
            <w:tcBorders>
              <w:top w:val="nil"/>
              <w:left w:val="single" w:sz="4" w:space="0" w:color="auto"/>
              <w:bottom w:val="nil"/>
              <w:right w:val="nil"/>
            </w:tcBorders>
          </w:tcPr>
          <w:p w14:paraId="7E5F6965" w14:textId="77777777" w:rsidR="00FB42CD" w:rsidRPr="00856BB4" w:rsidRDefault="00FB42CD" w:rsidP="00C6072B">
            <w:pPr>
              <w:contextualSpacing/>
              <w:rPr>
                <w:rFonts w:ascii="Roboto" w:hAnsi="Roboto"/>
              </w:rPr>
            </w:pPr>
            <w:r w:rsidRPr="00856BB4">
              <w:rPr>
                <w:rFonts w:ascii="Roboto" w:hAnsi="Roboto"/>
              </w:rPr>
              <w:t xml:space="preserve">[British applicants only if applicable]: </w:t>
            </w:r>
          </w:p>
        </w:tc>
      </w:tr>
    </w:tbl>
    <w:p w14:paraId="20667F03"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6C1375" w14:paraId="41CC9A33" w14:textId="77777777" w:rsidTr="00C6072B">
        <w:tc>
          <w:tcPr>
            <w:tcW w:w="9062" w:type="dxa"/>
            <w:tcMar>
              <w:top w:w="28" w:type="dxa"/>
              <w:bottom w:w="28" w:type="dxa"/>
            </w:tcMar>
            <w:vAlign w:val="center"/>
          </w:tcPr>
          <w:p w14:paraId="172356FB" w14:textId="633F081A" w:rsidR="00FB42CD" w:rsidRPr="006C1375" w:rsidRDefault="00FB42CD" w:rsidP="00C6072B">
            <w:pPr>
              <w:rPr>
                <w:rFonts w:ascii="Roboto" w:hAnsi="Roboto"/>
                <w:b/>
                <w:bCs/>
                <w:lang w:val="fr-FR"/>
              </w:rPr>
            </w:pPr>
            <w:r w:rsidRPr="00856BB4">
              <w:rPr>
                <w:rFonts w:ascii="Roboto" w:hAnsi="Roboto"/>
                <w:b/>
                <w:bCs/>
              </w:rPr>
              <w:t xml:space="preserve">Who will sign the grant for your organisation? </w:t>
            </w:r>
            <w:r w:rsidRPr="006C1375">
              <w:rPr>
                <w:rFonts w:ascii="Roboto" w:hAnsi="Roboto"/>
                <w:b/>
                <w:bCs/>
                <w:lang w:val="fr-FR"/>
              </w:rPr>
              <w:t>(</w:t>
            </w:r>
            <w:r w:rsidR="0012790E" w:rsidRPr="006C1375">
              <w:rPr>
                <w:rFonts w:ascii="Roboto" w:hAnsi="Roboto"/>
                <w:b/>
                <w:bCs/>
                <w:lang w:val="fr-FR"/>
              </w:rPr>
              <w:t>E.g.</w:t>
            </w:r>
            <w:r w:rsidRPr="006C1375">
              <w:rPr>
                <w:rFonts w:ascii="Roboto" w:hAnsi="Roboto"/>
                <w:b/>
                <w:bCs/>
                <w:lang w:val="fr-FR"/>
              </w:rPr>
              <w:t xml:space="preserve">, </w:t>
            </w:r>
            <w:r w:rsidR="0012790E" w:rsidRPr="006C1375">
              <w:rPr>
                <w:rFonts w:ascii="Roboto" w:hAnsi="Roboto"/>
                <w:b/>
                <w:bCs/>
                <w:lang w:val="fr-FR"/>
              </w:rPr>
              <w:t>CEO ;</w:t>
            </w:r>
            <w:r w:rsidRPr="006C1375">
              <w:rPr>
                <w:rFonts w:ascii="Roboto" w:hAnsi="Roboto"/>
                <w:b/>
                <w:bCs/>
                <w:lang w:val="fr-FR"/>
              </w:rPr>
              <w:t xml:space="preserve"> Chairperson </w:t>
            </w:r>
            <w:r w:rsidR="0012790E" w:rsidRPr="006C1375">
              <w:rPr>
                <w:rFonts w:ascii="Roboto" w:hAnsi="Roboto"/>
                <w:b/>
                <w:bCs/>
                <w:lang w:val="fr-FR"/>
              </w:rPr>
              <w:t>etc.</w:t>
            </w:r>
            <w:r w:rsidRPr="006C1375">
              <w:rPr>
                <w:rFonts w:ascii="Roboto" w:hAnsi="Roboto"/>
                <w:b/>
                <w:bCs/>
                <w:lang w:val="fr-FR"/>
              </w:rPr>
              <w:t>)</w:t>
            </w:r>
          </w:p>
        </w:tc>
      </w:tr>
    </w:tbl>
    <w:p w14:paraId="61446726" w14:textId="77777777" w:rsidR="00FB42CD" w:rsidRPr="006C1375" w:rsidRDefault="00FB42CD" w:rsidP="00FB42CD">
      <w:pPr>
        <w:spacing w:after="0" w:line="240" w:lineRule="auto"/>
        <w:rPr>
          <w:rFonts w:ascii="Roboto" w:hAnsi="Roboto"/>
          <w:b/>
          <w:sz w:val="8"/>
          <w:szCs w:val="8"/>
          <w:lang w:val="fr-FR"/>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241C547F" w14:textId="77777777" w:rsidTr="00C6072B">
        <w:tc>
          <w:tcPr>
            <w:tcW w:w="2381" w:type="dxa"/>
            <w:tcBorders>
              <w:right w:val="single" w:sz="4" w:space="0" w:color="auto"/>
            </w:tcBorders>
            <w:tcMar>
              <w:top w:w="28" w:type="dxa"/>
              <w:bottom w:w="28" w:type="dxa"/>
            </w:tcMar>
            <w:vAlign w:val="center"/>
          </w:tcPr>
          <w:p w14:paraId="183607BB" w14:textId="77777777" w:rsidR="00FB42CD" w:rsidRPr="00856BB4" w:rsidRDefault="00FB42CD" w:rsidP="00C6072B">
            <w:pPr>
              <w:pStyle w:val="NoSpacing"/>
              <w:rPr>
                <w:rFonts w:ascii="Roboto" w:hAnsi="Roboto"/>
                <w:b/>
                <w:bCs/>
              </w:rPr>
            </w:pPr>
            <w:r w:rsidRPr="00856BB4">
              <w:rPr>
                <w:rFonts w:ascii="Roboto" w:hAnsi="Roboto"/>
                <w:b/>
                <w:bCs/>
              </w:rPr>
              <w:t xml:space="preserve">Name  </w:t>
            </w:r>
          </w:p>
        </w:tc>
        <w:tc>
          <w:tcPr>
            <w:tcW w:w="6686" w:type="dxa"/>
            <w:tcBorders>
              <w:top w:val="nil"/>
              <w:left w:val="single" w:sz="4" w:space="0" w:color="auto"/>
              <w:bottom w:val="nil"/>
              <w:right w:val="nil"/>
            </w:tcBorders>
          </w:tcPr>
          <w:p w14:paraId="6BD34C20" w14:textId="50B0C73B" w:rsidR="00FB42CD" w:rsidRPr="00856BB4" w:rsidRDefault="00FB42CD" w:rsidP="00C6072B">
            <w:pPr>
              <w:rPr>
                <w:rFonts w:ascii="Roboto" w:hAnsi="Roboto"/>
                <w:bCs/>
              </w:rPr>
            </w:pPr>
            <w:r w:rsidRPr="00856BB4">
              <w:rPr>
                <w:rFonts w:ascii="Roboto" w:hAnsi="Roboto"/>
                <w:bCs/>
              </w:rPr>
              <w:t>[Write title</w:t>
            </w:r>
            <w:r w:rsidR="00171979" w:rsidRPr="00856BB4">
              <w:rPr>
                <w:rFonts w:ascii="Roboto" w:hAnsi="Roboto"/>
                <w:bCs/>
              </w:rPr>
              <w:t xml:space="preserve"> </w:t>
            </w:r>
            <w:r w:rsidRPr="00856BB4">
              <w:rPr>
                <w:rFonts w:ascii="Roboto" w:hAnsi="Roboto"/>
                <w:bCs/>
              </w:rPr>
              <w:t>,first and last name]</w:t>
            </w:r>
          </w:p>
        </w:tc>
      </w:tr>
      <w:tr w:rsidR="00A843CD" w:rsidRPr="00856BB4" w14:paraId="22FEA1C8" w14:textId="77777777" w:rsidTr="00C6072B">
        <w:tc>
          <w:tcPr>
            <w:tcW w:w="2381" w:type="dxa"/>
            <w:tcBorders>
              <w:right w:val="single" w:sz="4" w:space="0" w:color="auto"/>
            </w:tcBorders>
            <w:tcMar>
              <w:top w:w="28" w:type="dxa"/>
              <w:bottom w:w="28" w:type="dxa"/>
            </w:tcMar>
            <w:vAlign w:val="center"/>
          </w:tcPr>
          <w:p w14:paraId="2101BE69" w14:textId="77777777" w:rsidR="00FB42CD" w:rsidRPr="00856BB4" w:rsidRDefault="00FB42CD" w:rsidP="00C6072B">
            <w:pPr>
              <w:rPr>
                <w:rFonts w:ascii="Roboto" w:hAnsi="Roboto"/>
                <w:b/>
                <w:bCs/>
              </w:rPr>
            </w:pPr>
            <w:r w:rsidRPr="00856BB4">
              <w:rPr>
                <w:rFonts w:ascii="Roboto" w:hAnsi="Roboto"/>
                <w:b/>
                <w:bCs/>
              </w:rPr>
              <w:t>Position</w:t>
            </w:r>
          </w:p>
        </w:tc>
        <w:tc>
          <w:tcPr>
            <w:tcW w:w="6686" w:type="dxa"/>
            <w:tcBorders>
              <w:top w:val="nil"/>
              <w:left w:val="single" w:sz="4" w:space="0" w:color="auto"/>
              <w:bottom w:val="nil"/>
              <w:right w:val="nil"/>
            </w:tcBorders>
          </w:tcPr>
          <w:p w14:paraId="5AF27851" w14:textId="77777777" w:rsidR="00FB42CD" w:rsidRPr="00856BB4" w:rsidRDefault="00FB42CD" w:rsidP="00C6072B">
            <w:pPr>
              <w:rPr>
                <w:rFonts w:ascii="Roboto" w:hAnsi="Roboto"/>
                <w:bCs/>
              </w:rPr>
            </w:pPr>
            <w:r w:rsidRPr="00856BB4">
              <w:rPr>
                <w:rFonts w:ascii="Roboto" w:hAnsi="Roboto"/>
                <w:bCs/>
              </w:rPr>
              <w:t xml:space="preserve">[Write the person’s </w:t>
            </w:r>
            <w:r w:rsidRPr="00856BB4">
              <w:rPr>
                <w:rFonts w:ascii="Roboto" w:hAnsi="Roboto"/>
              </w:rPr>
              <w:t>position in the organisation</w:t>
            </w:r>
            <w:r w:rsidRPr="00856BB4">
              <w:rPr>
                <w:rFonts w:ascii="Roboto" w:hAnsi="Roboto"/>
                <w:bCs/>
              </w:rPr>
              <w:t xml:space="preserve"> ]</w:t>
            </w:r>
          </w:p>
        </w:tc>
      </w:tr>
    </w:tbl>
    <w:p w14:paraId="1D912DC8" w14:textId="77777777" w:rsidR="00FB42CD" w:rsidRPr="00856BB4" w:rsidRDefault="00FB42CD" w:rsidP="00FB42CD">
      <w:pPr>
        <w:spacing w:after="0" w:line="240" w:lineRule="auto"/>
        <w:rPr>
          <w:rFonts w:ascii="Roboto" w:hAnsi="Roboto"/>
          <w:b/>
          <w:sz w:val="8"/>
          <w:szCs w:val="8"/>
        </w:rPr>
      </w:pPr>
    </w:p>
    <w:p w14:paraId="65960701"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1DA705D7" w14:textId="77777777" w:rsidTr="00C6072B">
        <w:tc>
          <w:tcPr>
            <w:tcW w:w="9062" w:type="dxa"/>
            <w:tcMar>
              <w:top w:w="28" w:type="dxa"/>
              <w:bottom w:w="28" w:type="dxa"/>
            </w:tcMar>
            <w:vAlign w:val="center"/>
          </w:tcPr>
          <w:p w14:paraId="479797CA" w14:textId="77777777" w:rsidR="00FB42CD" w:rsidRPr="00856BB4" w:rsidRDefault="00FB42CD" w:rsidP="00C6072B">
            <w:pPr>
              <w:rPr>
                <w:rFonts w:ascii="Roboto" w:hAnsi="Roboto"/>
                <w:b/>
                <w:bCs/>
              </w:rPr>
            </w:pPr>
            <w:r w:rsidRPr="00856BB4">
              <w:rPr>
                <w:rFonts w:ascii="Roboto" w:hAnsi="Roboto"/>
                <w:b/>
                <w:bCs/>
              </w:rPr>
              <w:t>Who is the main contact person for this project? (This should be the person applying):</w:t>
            </w:r>
          </w:p>
        </w:tc>
      </w:tr>
    </w:tbl>
    <w:p w14:paraId="2B97BA56" w14:textId="77777777" w:rsidR="00FB42CD" w:rsidRPr="00856BB4" w:rsidRDefault="00FB42CD" w:rsidP="00FB42CD">
      <w:pPr>
        <w:spacing w:after="0" w:line="240" w:lineRule="auto"/>
        <w:rPr>
          <w:rFonts w:ascii="Roboto" w:hAnsi="Roboto"/>
          <w:b/>
          <w:sz w:val="8"/>
          <w:szCs w:val="8"/>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4355EC81" w14:textId="77777777" w:rsidTr="00994E86">
        <w:tc>
          <w:tcPr>
            <w:tcW w:w="2381" w:type="dxa"/>
            <w:tcBorders>
              <w:right w:val="single" w:sz="4" w:space="0" w:color="auto"/>
            </w:tcBorders>
            <w:tcMar>
              <w:top w:w="28" w:type="dxa"/>
              <w:bottom w:w="28" w:type="dxa"/>
            </w:tcMar>
            <w:vAlign w:val="center"/>
          </w:tcPr>
          <w:p w14:paraId="76D435AD" w14:textId="77777777" w:rsidR="00FB42CD" w:rsidRPr="00856BB4" w:rsidRDefault="00FB42CD" w:rsidP="00C6072B">
            <w:pPr>
              <w:pStyle w:val="NoSpacing"/>
              <w:rPr>
                <w:rFonts w:ascii="Roboto" w:hAnsi="Roboto"/>
                <w:b/>
                <w:bCs/>
              </w:rPr>
            </w:pPr>
            <w:r w:rsidRPr="00856BB4">
              <w:rPr>
                <w:rFonts w:ascii="Roboto" w:hAnsi="Roboto"/>
                <w:b/>
                <w:bCs/>
              </w:rPr>
              <w:t xml:space="preserve">Name  </w:t>
            </w:r>
          </w:p>
        </w:tc>
        <w:tc>
          <w:tcPr>
            <w:tcW w:w="6686" w:type="dxa"/>
            <w:tcBorders>
              <w:top w:val="nil"/>
              <w:left w:val="single" w:sz="4" w:space="0" w:color="auto"/>
              <w:bottom w:val="nil"/>
              <w:right w:val="nil"/>
            </w:tcBorders>
          </w:tcPr>
          <w:p w14:paraId="461C3624" w14:textId="77777777" w:rsidR="00FB42CD" w:rsidRPr="00856BB4" w:rsidRDefault="00FB42CD" w:rsidP="00C6072B">
            <w:pPr>
              <w:rPr>
                <w:rFonts w:ascii="Roboto" w:hAnsi="Roboto"/>
                <w:bCs/>
              </w:rPr>
            </w:pPr>
            <w:r w:rsidRPr="00856BB4">
              <w:rPr>
                <w:rFonts w:ascii="Roboto" w:hAnsi="Roboto"/>
                <w:bCs/>
              </w:rPr>
              <w:t>[Write title, first and last name]</w:t>
            </w:r>
          </w:p>
        </w:tc>
      </w:tr>
      <w:tr w:rsidR="00A843CD" w:rsidRPr="00856BB4" w14:paraId="22DF344E" w14:textId="77777777" w:rsidTr="00994E86">
        <w:tc>
          <w:tcPr>
            <w:tcW w:w="2381" w:type="dxa"/>
            <w:tcBorders>
              <w:right w:val="single" w:sz="4" w:space="0" w:color="auto"/>
            </w:tcBorders>
            <w:tcMar>
              <w:top w:w="28" w:type="dxa"/>
              <w:bottom w:w="28" w:type="dxa"/>
            </w:tcMar>
            <w:vAlign w:val="center"/>
          </w:tcPr>
          <w:p w14:paraId="1BE389A5" w14:textId="77777777" w:rsidR="00FB42CD" w:rsidRPr="00856BB4" w:rsidRDefault="00FB42CD" w:rsidP="00C6072B">
            <w:pPr>
              <w:rPr>
                <w:rFonts w:ascii="Roboto" w:hAnsi="Roboto"/>
                <w:b/>
                <w:bCs/>
              </w:rPr>
            </w:pPr>
            <w:r w:rsidRPr="00856BB4">
              <w:rPr>
                <w:rFonts w:ascii="Roboto" w:hAnsi="Roboto"/>
                <w:b/>
                <w:bCs/>
              </w:rPr>
              <w:t>Position</w:t>
            </w:r>
          </w:p>
        </w:tc>
        <w:tc>
          <w:tcPr>
            <w:tcW w:w="6686" w:type="dxa"/>
            <w:tcBorders>
              <w:top w:val="nil"/>
              <w:left w:val="single" w:sz="4" w:space="0" w:color="auto"/>
              <w:bottom w:val="nil"/>
              <w:right w:val="nil"/>
            </w:tcBorders>
          </w:tcPr>
          <w:p w14:paraId="03244E5F" w14:textId="77777777" w:rsidR="00FB42CD" w:rsidRPr="00856BB4" w:rsidRDefault="00FB42CD" w:rsidP="00C6072B">
            <w:pPr>
              <w:rPr>
                <w:rFonts w:ascii="Roboto" w:hAnsi="Roboto"/>
                <w:bCs/>
              </w:rPr>
            </w:pPr>
            <w:r w:rsidRPr="00856BB4">
              <w:rPr>
                <w:rFonts w:ascii="Roboto" w:hAnsi="Roboto"/>
                <w:bCs/>
              </w:rPr>
              <w:t xml:space="preserve">[Write the person’s </w:t>
            </w:r>
            <w:r w:rsidRPr="00856BB4">
              <w:rPr>
                <w:rFonts w:ascii="Roboto" w:hAnsi="Roboto"/>
              </w:rPr>
              <w:t>position in the organisation</w:t>
            </w:r>
            <w:r w:rsidRPr="00856BB4">
              <w:rPr>
                <w:rFonts w:ascii="Roboto" w:hAnsi="Roboto"/>
                <w:bCs/>
              </w:rPr>
              <w:t xml:space="preserve"> ]</w:t>
            </w:r>
          </w:p>
        </w:tc>
      </w:tr>
      <w:tr w:rsidR="00A843CD" w:rsidRPr="00856BB4" w14:paraId="060FAE9A" w14:textId="77777777" w:rsidTr="00994E86">
        <w:tc>
          <w:tcPr>
            <w:tcW w:w="2381" w:type="dxa"/>
            <w:tcBorders>
              <w:right w:val="single" w:sz="4" w:space="0" w:color="auto"/>
            </w:tcBorders>
            <w:tcMar>
              <w:top w:w="28" w:type="dxa"/>
              <w:bottom w:w="28" w:type="dxa"/>
            </w:tcMar>
            <w:vAlign w:val="center"/>
          </w:tcPr>
          <w:p w14:paraId="0DA7C254" w14:textId="77777777" w:rsidR="00FB42CD" w:rsidRPr="00856BB4" w:rsidRDefault="00FB42CD" w:rsidP="00C6072B">
            <w:pPr>
              <w:pStyle w:val="NoSpacing"/>
              <w:rPr>
                <w:rFonts w:ascii="Roboto" w:hAnsi="Roboto"/>
                <w:b/>
                <w:bCs/>
              </w:rPr>
            </w:pPr>
            <w:r w:rsidRPr="00856BB4">
              <w:rPr>
                <w:rFonts w:ascii="Roboto" w:hAnsi="Roboto"/>
                <w:b/>
                <w:bCs/>
              </w:rPr>
              <w:t>Phone number</w:t>
            </w:r>
          </w:p>
        </w:tc>
        <w:tc>
          <w:tcPr>
            <w:tcW w:w="6686" w:type="dxa"/>
            <w:tcBorders>
              <w:top w:val="nil"/>
              <w:left w:val="single" w:sz="4" w:space="0" w:color="auto"/>
              <w:bottom w:val="nil"/>
              <w:right w:val="nil"/>
            </w:tcBorders>
          </w:tcPr>
          <w:p w14:paraId="77D6C9FC" w14:textId="221A5F7E" w:rsidR="00FB42CD" w:rsidRPr="00856BB4" w:rsidRDefault="00171979" w:rsidP="00C6072B">
            <w:pPr>
              <w:rPr>
                <w:rFonts w:ascii="Roboto" w:hAnsi="Roboto"/>
                <w:bCs/>
              </w:rPr>
            </w:pPr>
            <w:r w:rsidRPr="00856BB4">
              <w:rPr>
                <w:rFonts w:ascii="Roboto" w:hAnsi="Roboto"/>
                <w:bCs/>
              </w:rPr>
              <w:t>[…]</w:t>
            </w:r>
          </w:p>
        </w:tc>
      </w:tr>
      <w:tr w:rsidR="00A843CD" w:rsidRPr="00856BB4" w14:paraId="624F7826" w14:textId="77777777" w:rsidTr="00994E86">
        <w:tc>
          <w:tcPr>
            <w:tcW w:w="2381" w:type="dxa"/>
            <w:tcBorders>
              <w:right w:val="single" w:sz="4" w:space="0" w:color="auto"/>
            </w:tcBorders>
            <w:tcMar>
              <w:top w:w="28" w:type="dxa"/>
              <w:bottom w:w="28" w:type="dxa"/>
            </w:tcMar>
            <w:vAlign w:val="center"/>
          </w:tcPr>
          <w:p w14:paraId="70B64F85" w14:textId="77777777" w:rsidR="00FB42CD" w:rsidRPr="00856BB4" w:rsidRDefault="00FB42CD" w:rsidP="00C6072B">
            <w:pPr>
              <w:rPr>
                <w:rFonts w:ascii="Roboto" w:hAnsi="Roboto"/>
                <w:b/>
                <w:bCs/>
              </w:rPr>
            </w:pPr>
            <w:r w:rsidRPr="00856BB4">
              <w:rPr>
                <w:rFonts w:ascii="Roboto" w:hAnsi="Roboto"/>
                <w:b/>
                <w:bCs/>
              </w:rPr>
              <w:t xml:space="preserve">Email </w:t>
            </w:r>
          </w:p>
        </w:tc>
        <w:tc>
          <w:tcPr>
            <w:tcW w:w="6686" w:type="dxa"/>
            <w:tcBorders>
              <w:top w:val="nil"/>
              <w:left w:val="single" w:sz="4" w:space="0" w:color="auto"/>
              <w:bottom w:val="nil"/>
              <w:right w:val="nil"/>
            </w:tcBorders>
          </w:tcPr>
          <w:p w14:paraId="1D15A45E" w14:textId="4D26484E" w:rsidR="00FB42CD" w:rsidRPr="00856BB4" w:rsidRDefault="00FB42CD" w:rsidP="00C6072B">
            <w:pPr>
              <w:rPr>
                <w:rFonts w:ascii="Roboto" w:hAnsi="Roboto"/>
                <w:bCs/>
              </w:rPr>
            </w:pPr>
            <w:r w:rsidRPr="00856BB4">
              <w:rPr>
                <w:rFonts w:ascii="Roboto" w:hAnsi="Roboto"/>
                <w:bCs/>
              </w:rPr>
              <w:t>[</w:t>
            </w:r>
            <w:r w:rsidR="00171979" w:rsidRPr="00856BB4">
              <w:rPr>
                <w:rFonts w:ascii="Roboto" w:hAnsi="Roboto"/>
                <w:bCs/>
              </w:rPr>
              <w:t>…</w:t>
            </w:r>
            <w:r w:rsidRPr="00856BB4">
              <w:rPr>
                <w:rFonts w:ascii="Roboto" w:hAnsi="Roboto"/>
                <w:bCs/>
              </w:rPr>
              <w:t>]</w:t>
            </w:r>
          </w:p>
        </w:tc>
      </w:tr>
    </w:tbl>
    <w:p w14:paraId="1DC12705" w14:textId="77777777" w:rsidR="00FB42CD" w:rsidRPr="00856BB4" w:rsidRDefault="00FB42CD" w:rsidP="00FB42CD">
      <w:pPr>
        <w:spacing w:after="0" w:line="240" w:lineRule="auto"/>
        <w:rPr>
          <w:rFonts w:ascii="Roboto" w:hAnsi="Roboto"/>
          <w:b/>
          <w:sz w:val="8"/>
          <w:szCs w:val="8"/>
        </w:rPr>
      </w:pPr>
    </w:p>
    <w:p w14:paraId="0AEE8856" w14:textId="77777777" w:rsidR="00FB42CD" w:rsidRPr="00856BB4" w:rsidRDefault="00FB42CD">
      <w:pPr>
        <w:rPr>
          <w:rFonts w:ascii="Roboto" w:eastAsiaTheme="majorEastAsia" w:hAnsi="Roboto" w:cstheme="majorBidi"/>
          <w:b/>
          <w:bCs/>
          <w:sz w:val="24"/>
          <w:szCs w:val="24"/>
          <w:u w:val="single"/>
        </w:rPr>
      </w:pPr>
      <w:r w:rsidRPr="00856BB4">
        <w:rPr>
          <w:u w:val="single"/>
        </w:rPr>
        <w:br w:type="page"/>
      </w:r>
    </w:p>
    <w:p w14:paraId="55F9B143" w14:textId="4BD379A5" w:rsidR="0017307B" w:rsidRPr="00856BB4" w:rsidRDefault="0017307B" w:rsidP="0017307B">
      <w:pPr>
        <w:pStyle w:val="Heading2"/>
        <w:jc w:val="center"/>
        <w:rPr>
          <w:u w:val="single"/>
        </w:rPr>
      </w:pPr>
      <w:r w:rsidRPr="00856BB4">
        <w:rPr>
          <w:u w:val="single"/>
        </w:rPr>
        <w:lastRenderedPageBreak/>
        <w:t>Partner 3</w:t>
      </w:r>
    </w:p>
    <w:p w14:paraId="32521EF8"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2263"/>
        <w:gridCol w:w="6799"/>
      </w:tblGrid>
      <w:tr w:rsidR="00A843CD" w:rsidRPr="00856BB4" w14:paraId="03006DBE" w14:textId="77777777" w:rsidTr="00C6072B">
        <w:tc>
          <w:tcPr>
            <w:tcW w:w="2263" w:type="dxa"/>
            <w:tcBorders>
              <w:right w:val="single" w:sz="4" w:space="0" w:color="auto"/>
            </w:tcBorders>
            <w:tcMar>
              <w:top w:w="28" w:type="dxa"/>
              <w:bottom w:w="28" w:type="dxa"/>
            </w:tcMar>
            <w:vAlign w:val="center"/>
          </w:tcPr>
          <w:p w14:paraId="137ADB66" w14:textId="77777777" w:rsidR="00FB42CD" w:rsidRPr="00856BB4" w:rsidRDefault="00FB42CD" w:rsidP="00C6072B">
            <w:pPr>
              <w:rPr>
                <w:rFonts w:ascii="Roboto" w:hAnsi="Roboto"/>
                <w:b/>
              </w:rPr>
            </w:pPr>
            <w:r w:rsidRPr="00856BB4">
              <w:rPr>
                <w:rFonts w:ascii="Roboto" w:hAnsi="Roboto"/>
                <w:b/>
              </w:rPr>
              <w:t>Organisation:</w:t>
            </w:r>
          </w:p>
        </w:tc>
        <w:tc>
          <w:tcPr>
            <w:tcW w:w="6799" w:type="dxa"/>
            <w:tcBorders>
              <w:top w:val="nil"/>
              <w:left w:val="single" w:sz="4" w:space="0" w:color="auto"/>
              <w:bottom w:val="nil"/>
              <w:right w:val="nil"/>
            </w:tcBorders>
          </w:tcPr>
          <w:p w14:paraId="6B3FA095" w14:textId="77777777" w:rsidR="00FB42CD" w:rsidRPr="00856BB4" w:rsidRDefault="00FB42CD" w:rsidP="00C6072B">
            <w:pPr>
              <w:rPr>
                <w:rFonts w:ascii="Roboto" w:hAnsi="Roboto"/>
                <w:bCs/>
              </w:rPr>
            </w:pPr>
            <w:r w:rsidRPr="00856BB4">
              <w:rPr>
                <w:rFonts w:ascii="Roboto" w:hAnsi="Roboto"/>
                <w:bCs/>
              </w:rPr>
              <w:t>[Write your organisation’s name here]</w:t>
            </w:r>
          </w:p>
        </w:tc>
      </w:tr>
      <w:tr w:rsidR="00A843CD" w:rsidRPr="00856BB4" w14:paraId="2DCBA7F4" w14:textId="77777777" w:rsidTr="00C6072B">
        <w:tc>
          <w:tcPr>
            <w:tcW w:w="2263" w:type="dxa"/>
            <w:tcBorders>
              <w:right w:val="single" w:sz="4" w:space="0" w:color="auto"/>
            </w:tcBorders>
            <w:tcMar>
              <w:top w:w="28" w:type="dxa"/>
              <w:bottom w:w="28" w:type="dxa"/>
            </w:tcMar>
            <w:vAlign w:val="center"/>
          </w:tcPr>
          <w:p w14:paraId="134C1E1C" w14:textId="77777777" w:rsidR="00FB42CD" w:rsidRPr="00856BB4" w:rsidRDefault="00FB42CD" w:rsidP="00C6072B">
            <w:pPr>
              <w:rPr>
                <w:rFonts w:ascii="Roboto" w:hAnsi="Roboto"/>
                <w:b/>
              </w:rPr>
            </w:pPr>
            <w:r w:rsidRPr="00856BB4">
              <w:rPr>
                <w:rFonts w:ascii="Roboto" w:hAnsi="Roboto"/>
                <w:b/>
              </w:rPr>
              <w:t>Address</w:t>
            </w:r>
          </w:p>
        </w:tc>
        <w:tc>
          <w:tcPr>
            <w:tcW w:w="6799" w:type="dxa"/>
            <w:tcBorders>
              <w:top w:val="nil"/>
              <w:left w:val="single" w:sz="4" w:space="0" w:color="auto"/>
              <w:bottom w:val="nil"/>
              <w:right w:val="nil"/>
            </w:tcBorders>
          </w:tcPr>
          <w:p w14:paraId="6A2BD84F" w14:textId="77777777" w:rsidR="00FB42CD" w:rsidRPr="00856BB4" w:rsidRDefault="00FB42CD" w:rsidP="00C6072B">
            <w:pPr>
              <w:rPr>
                <w:rFonts w:ascii="Roboto" w:hAnsi="Roboto"/>
                <w:b/>
              </w:rPr>
            </w:pPr>
          </w:p>
          <w:p w14:paraId="2F163B1F" w14:textId="77777777" w:rsidR="00FB42CD" w:rsidRPr="00856BB4" w:rsidRDefault="00FB42CD" w:rsidP="00C6072B">
            <w:pPr>
              <w:rPr>
                <w:rFonts w:ascii="Roboto" w:hAnsi="Roboto"/>
                <w:b/>
              </w:rPr>
            </w:pPr>
          </w:p>
          <w:p w14:paraId="02E6E7BC" w14:textId="77777777" w:rsidR="00FB42CD" w:rsidRPr="00856BB4" w:rsidRDefault="00FB42CD" w:rsidP="00C6072B">
            <w:pPr>
              <w:rPr>
                <w:rFonts w:ascii="Roboto" w:hAnsi="Roboto"/>
                <w:b/>
              </w:rPr>
            </w:pPr>
          </w:p>
          <w:p w14:paraId="6F54D81B" w14:textId="77777777" w:rsidR="00FB42CD" w:rsidRPr="00856BB4" w:rsidRDefault="00FB42CD" w:rsidP="00C6072B">
            <w:pPr>
              <w:rPr>
                <w:rFonts w:ascii="Roboto" w:hAnsi="Roboto"/>
                <w:b/>
              </w:rPr>
            </w:pPr>
          </w:p>
          <w:p w14:paraId="24F38896" w14:textId="77777777" w:rsidR="00FB42CD" w:rsidRPr="00856BB4" w:rsidRDefault="00FB42CD" w:rsidP="00C6072B">
            <w:pPr>
              <w:rPr>
                <w:rFonts w:ascii="Roboto" w:hAnsi="Roboto"/>
                <w:b/>
              </w:rPr>
            </w:pPr>
          </w:p>
        </w:tc>
      </w:tr>
    </w:tbl>
    <w:p w14:paraId="78F6FDB9"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1B441A2F" w14:textId="77777777" w:rsidTr="00C6072B">
        <w:tc>
          <w:tcPr>
            <w:tcW w:w="9062" w:type="dxa"/>
            <w:tcMar>
              <w:top w:w="28" w:type="dxa"/>
              <w:bottom w:w="28" w:type="dxa"/>
            </w:tcMar>
            <w:vAlign w:val="center"/>
          </w:tcPr>
          <w:p w14:paraId="3670AA5A" w14:textId="77777777" w:rsidR="00FB42CD" w:rsidRPr="00856BB4" w:rsidRDefault="00FB42CD" w:rsidP="00C6072B">
            <w:pPr>
              <w:rPr>
                <w:rFonts w:ascii="Roboto" w:hAnsi="Roboto"/>
                <w:b/>
              </w:rPr>
            </w:pPr>
            <w:r w:rsidRPr="00856BB4">
              <w:rPr>
                <w:rFonts w:ascii="Roboto" w:hAnsi="Roboto"/>
                <w:b/>
              </w:rPr>
              <w:t>Indicate the authority you are requesting funds from:</w:t>
            </w:r>
          </w:p>
        </w:tc>
      </w:tr>
    </w:tbl>
    <w:p w14:paraId="1EAD4E99" w14:textId="77777777" w:rsidR="00FB42CD" w:rsidRPr="00856BB4" w:rsidRDefault="00000000" w:rsidP="00FB42CD">
      <w:pPr>
        <w:contextualSpacing/>
        <w:rPr>
          <w:rFonts w:ascii="Roboto" w:hAnsi="Roboto"/>
        </w:rPr>
      </w:pPr>
      <w:sdt>
        <w:sdtPr>
          <w:rPr>
            <w:rFonts w:ascii="Roboto" w:hAnsi="Roboto"/>
          </w:rPr>
          <w:id w:val="-511756624"/>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Kent County Council</w:t>
      </w:r>
      <w:r w:rsidR="00FB42CD" w:rsidRPr="00856BB4">
        <w:rPr>
          <w:rFonts w:ascii="Roboto" w:hAnsi="Roboto"/>
        </w:rPr>
        <w:tab/>
      </w:r>
      <w:sdt>
        <w:sdtPr>
          <w:rPr>
            <w:rFonts w:ascii="Roboto" w:hAnsi="Roboto"/>
          </w:rPr>
          <w:id w:val="1223178748"/>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Nord Département</w:t>
      </w:r>
      <w:r w:rsidR="00FB42CD" w:rsidRPr="00856BB4">
        <w:rPr>
          <w:rFonts w:ascii="Roboto" w:hAnsi="Roboto"/>
        </w:rPr>
        <w:tab/>
      </w:r>
      <w:r w:rsidR="00FB42CD" w:rsidRPr="00856BB4">
        <w:rPr>
          <w:rFonts w:ascii="Roboto" w:hAnsi="Roboto"/>
        </w:rPr>
        <w:tab/>
      </w:r>
      <w:sdt>
        <w:sdtPr>
          <w:rPr>
            <w:rFonts w:ascii="Roboto" w:hAnsi="Roboto"/>
          </w:rPr>
          <w:id w:val="-787732575"/>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Pas-de-Calais Département</w:t>
      </w:r>
      <w:r w:rsidR="00FB42CD" w:rsidRPr="00856BB4">
        <w:rPr>
          <w:rFonts w:ascii="Roboto" w:hAnsi="Roboto"/>
        </w:rPr>
        <w:br/>
      </w:r>
      <w:sdt>
        <w:sdtPr>
          <w:rPr>
            <w:rFonts w:ascii="Roboto" w:hAnsi="Roboto"/>
          </w:rPr>
          <w:id w:val="-1423259795"/>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Province of Zeeland</w:t>
      </w:r>
      <w:r w:rsidR="00FB42CD" w:rsidRPr="00856BB4">
        <w:rPr>
          <w:rFonts w:ascii="Roboto" w:hAnsi="Roboto"/>
        </w:rPr>
        <w:tab/>
      </w:r>
      <w:r w:rsidR="00FB42CD" w:rsidRPr="00856BB4">
        <w:rPr>
          <w:rFonts w:ascii="Roboto" w:hAnsi="Roboto"/>
        </w:rPr>
        <w:tab/>
      </w:r>
      <w:sdt>
        <w:sdtPr>
          <w:rPr>
            <w:rFonts w:ascii="Roboto" w:hAnsi="Roboto"/>
          </w:rPr>
          <w:id w:val="401035295"/>
          <w14:checkbox>
            <w14:checked w14:val="0"/>
            <w14:checkedState w14:val="2612" w14:font="MS Gothic"/>
            <w14:uncheckedState w14:val="2610" w14:font="MS Gothic"/>
          </w14:checkbox>
        </w:sdtPr>
        <w:sdtContent>
          <w:r w:rsidR="00FB42CD" w:rsidRPr="00856BB4">
            <w:rPr>
              <w:rFonts w:ascii="MS Gothic" w:eastAsia="MS Gothic" w:hAnsi="MS Gothic"/>
            </w:rPr>
            <w:t>☐</w:t>
          </w:r>
        </w:sdtContent>
      </w:sdt>
      <w:r w:rsidR="00FB42CD" w:rsidRPr="00856BB4">
        <w:rPr>
          <w:rFonts w:ascii="Roboto" w:hAnsi="Roboto"/>
        </w:rPr>
        <w:t>Province of West Flanders</w:t>
      </w:r>
      <w:r w:rsidR="00FB42CD" w:rsidRPr="00856BB4">
        <w:rPr>
          <w:rFonts w:ascii="Roboto" w:hAnsi="Roboto"/>
        </w:rPr>
        <w:tab/>
      </w:r>
      <w:sdt>
        <w:sdtPr>
          <w:rPr>
            <w:rFonts w:ascii="Roboto" w:hAnsi="Roboto"/>
          </w:rPr>
          <w:id w:val="247546800"/>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Province of East Flanders</w:t>
      </w:r>
      <w:r w:rsidR="00FB42CD" w:rsidRPr="00856BB4">
        <w:rPr>
          <w:rFonts w:ascii="Roboto" w:hAnsi="Roboto"/>
        </w:rPr>
        <w:tab/>
      </w:r>
    </w:p>
    <w:p w14:paraId="2E3BD4B7" w14:textId="77777777" w:rsidR="009877BF" w:rsidRPr="00856BB4" w:rsidRDefault="00000000" w:rsidP="009877BF">
      <w:pPr>
        <w:spacing w:after="0" w:line="240" w:lineRule="auto"/>
        <w:rPr>
          <w:rFonts w:ascii="Roboto" w:hAnsi="Roboto"/>
          <w:b/>
          <w:sz w:val="8"/>
          <w:szCs w:val="8"/>
        </w:rPr>
      </w:pPr>
      <w:sdt>
        <w:sdtPr>
          <w:rPr>
            <w:rFonts w:ascii="Roboto" w:hAnsi="Roboto"/>
          </w:rPr>
          <w:id w:val="449046393"/>
          <w14:checkbox>
            <w14:checked w14:val="0"/>
            <w14:checkedState w14:val="2612" w14:font="MS Gothic"/>
            <w14:uncheckedState w14:val="2610" w14:font="MS Gothic"/>
          </w14:checkbox>
        </w:sdtPr>
        <w:sdtContent>
          <w:r w:rsidR="00FB42CD" w:rsidRPr="00856BB4">
            <w:rPr>
              <w:rFonts w:ascii="Segoe UI Symbol" w:eastAsia="MS Gothic" w:hAnsi="Segoe UI Symbol" w:cs="Segoe UI Symbol"/>
            </w:rPr>
            <w:t>☐</w:t>
          </w:r>
        </w:sdtContent>
      </w:sdt>
      <w:r w:rsidR="00FB42CD" w:rsidRPr="00856BB4">
        <w:rPr>
          <w:rFonts w:ascii="Roboto" w:hAnsi="Roboto"/>
        </w:rPr>
        <w:t>Province of Zuid-Holland</w:t>
      </w:r>
      <w:r w:rsidR="00FB42CD" w:rsidRPr="00856BB4">
        <w:rPr>
          <w:rFonts w:ascii="Roboto" w:hAnsi="Roboto"/>
        </w:rPr>
        <w:tab/>
      </w:r>
      <w:sdt>
        <w:sdtPr>
          <w:rPr>
            <w:rFonts w:ascii="Roboto" w:hAnsi="Roboto"/>
          </w:rPr>
          <w:id w:val="-2103790568"/>
          <w14:checkbox>
            <w14:checked w14:val="0"/>
            <w14:checkedState w14:val="2612" w14:font="MS Gothic"/>
            <w14:uncheckedState w14:val="2610" w14:font="MS Gothic"/>
          </w14:checkbox>
        </w:sdtPr>
        <w:sdtContent>
          <w:r w:rsidR="00FB42CD" w:rsidRPr="00856BB4">
            <w:rPr>
              <w:rFonts w:ascii="MS Gothic" w:eastAsia="MS Gothic" w:hAnsi="MS Gothic"/>
            </w:rPr>
            <w:t>☐</w:t>
          </w:r>
        </w:sdtContent>
      </w:sdt>
      <w:r w:rsidR="00FB42CD" w:rsidRPr="00856BB4">
        <w:rPr>
          <w:rFonts w:ascii="Roboto" w:hAnsi="Roboto"/>
        </w:rPr>
        <w:t>Not applying for funding from a Straits authority</w:t>
      </w:r>
      <w:r w:rsidR="00FB42CD" w:rsidRPr="00856BB4">
        <w:rPr>
          <w:rFonts w:ascii="Roboto" w:hAnsi="Roboto"/>
        </w:rPr>
        <w:br/>
      </w:r>
    </w:p>
    <w:tbl>
      <w:tblPr>
        <w:tblStyle w:val="TableGrid"/>
        <w:tblW w:w="0" w:type="auto"/>
        <w:tblLook w:val="04A0" w:firstRow="1" w:lastRow="0" w:firstColumn="1" w:lastColumn="0" w:noHBand="0" w:noVBand="1"/>
      </w:tblPr>
      <w:tblGrid>
        <w:gridCol w:w="2405"/>
        <w:gridCol w:w="6657"/>
      </w:tblGrid>
      <w:tr w:rsidR="00A843CD" w:rsidRPr="00856BB4" w14:paraId="68AC98E6" w14:textId="77777777" w:rsidTr="00C6072B">
        <w:tc>
          <w:tcPr>
            <w:tcW w:w="2405" w:type="dxa"/>
            <w:tcBorders>
              <w:right w:val="single" w:sz="4" w:space="0" w:color="auto"/>
            </w:tcBorders>
            <w:tcMar>
              <w:top w:w="28" w:type="dxa"/>
              <w:bottom w:w="28" w:type="dxa"/>
            </w:tcMar>
            <w:vAlign w:val="center"/>
          </w:tcPr>
          <w:p w14:paraId="485C31E5" w14:textId="77777777" w:rsidR="009877BF" w:rsidRPr="00856BB4" w:rsidRDefault="009877BF" w:rsidP="00C6072B">
            <w:pPr>
              <w:rPr>
                <w:rFonts w:ascii="Roboto" w:hAnsi="Roboto"/>
                <w:b/>
                <w:bCs/>
              </w:rPr>
            </w:pPr>
            <w:r w:rsidRPr="00856BB4">
              <w:rPr>
                <w:rFonts w:ascii="Roboto" w:hAnsi="Roboto"/>
                <w:b/>
                <w:bCs/>
              </w:rPr>
              <w:t>Sum requested:</w:t>
            </w:r>
          </w:p>
        </w:tc>
        <w:tc>
          <w:tcPr>
            <w:tcW w:w="6657" w:type="dxa"/>
            <w:tcBorders>
              <w:top w:val="nil"/>
              <w:left w:val="single" w:sz="4" w:space="0" w:color="auto"/>
              <w:bottom w:val="nil"/>
              <w:right w:val="nil"/>
            </w:tcBorders>
            <w:vAlign w:val="center"/>
          </w:tcPr>
          <w:p w14:paraId="13F2E7A0" w14:textId="77777777" w:rsidR="009877BF" w:rsidRPr="00856BB4" w:rsidRDefault="009877BF" w:rsidP="00C6072B">
            <w:pPr>
              <w:rPr>
                <w:rFonts w:ascii="Roboto" w:hAnsi="Roboto"/>
              </w:rPr>
            </w:pPr>
            <w:r w:rsidRPr="00856BB4">
              <w:rPr>
                <w:rFonts w:ascii="Roboto" w:hAnsi="Roboto"/>
              </w:rPr>
              <w:t>[Please indicate how much and the correct currency]</w:t>
            </w:r>
          </w:p>
        </w:tc>
      </w:tr>
      <w:tr w:rsidR="00A843CD" w:rsidRPr="00856BB4" w14:paraId="716637E6" w14:textId="77777777" w:rsidTr="00C6072B">
        <w:tc>
          <w:tcPr>
            <w:tcW w:w="2405" w:type="dxa"/>
            <w:tcBorders>
              <w:right w:val="single" w:sz="4" w:space="0" w:color="auto"/>
            </w:tcBorders>
            <w:tcMar>
              <w:top w:w="28" w:type="dxa"/>
              <w:bottom w:w="28" w:type="dxa"/>
            </w:tcMar>
            <w:vAlign w:val="center"/>
          </w:tcPr>
          <w:p w14:paraId="0801B75B" w14:textId="77777777" w:rsidR="009877BF" w:rsidRPr="00856BB4" w:rsidRDefault="009877BF" w:rsidP="00C6072B">
            <w:pPr>
              <w:rPr>
                <w:rFonts w:ascii="Roboto" w:hAnsi="Roboto"/>
                <w:b/>
                <w:bCs/>
              </w:rPr>
            </w:pPr>
            <w:r w:rsidRPr="00856BB4">
              <w:rPr>
                <w:rFonts w:ascii="Roboto" w:hAnsi="Roboto"/>
                <w:b/>
                <w:bCs/>
              </w:rPr>
              <w:t xml:space="preserve">Prefinancing (UK/FR) </w:t>
            </w:r>
          </w:p>
        </w:tc>
        <w:tc>
          <w:tcPr>
            <w:tcW w:w="6657" w:type="dxa"/>
            <w:tcBorders>
              <w:top w:val="nil"/>
              <w:left w:val="single" w:sz="4" w:space="0" w:color="auto"/>
              <w:bottom w:val="nil"/>
              <w:right w:val="nil"/>
            </w:tcBorders>
            <w:vAlign w:val="center"/>
          </w:tcPr>
          <w:p w14:paraId="44E3C76B" w14:textId="5DDBC8B8" w:rsidR="009877BF" w:rsidRPr="00856BB4" w:rsidRDefault="006E4C34" w:rsidP="00C6072B">
            <w:pPr>
              <w:rPr>
                <w:rFonts w:ascii="Roboto" w:hAnsi="Roboto"/>
              </w:rPr>
            </w:pPr>
            <w:r w:rsidRPr="00856BB4">
              <w:rPr>
                <w:rFonts w:ascii="Roboto" w:hAnsi="Roboto"/>
              </w:rPr>
              <w:t>Requested / Not required (delete as appropriate)</w:t>
            </w:r>
          </w:p>
        </w:tc>
      </w:tr>
    </w:tbl>
    <w:p w14:paraId="797B5F33" w14:textId="77777777" w:rsidR="009877BF" w:rsidRPr="00856BB4" w:rsidRDefault="009877BF" w:rsidP="009877BF">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083DF7D1" w14:textId="77777777" w:rsidTr="00C6072B">
        <w:tc>
          <w:tcPr>
            <w:tcW w:w="9062" w:type="dxa"/>
            <w:tcMar>
              <w:top w:w="28" w:type="dxa"/>
              <w:bottom w:w="28" w:type="dxa"/>
            </w:tcMar>
            <w:vAlign w:val="center"/>
          </w:tcPr>
          <w:p w14:paraId="7F26A2BC" w14:textId="77777777" w:rsidR="00FB42CD" w:rsidRPr="00856BB4" w:rsidRDefault="00FB42CD" w:rsidP="00C6072B">
            <w:pPr>
              <w:rPr>
                <w:rFonts w:ascii="Roboto" w:hAnsi="Roboto"/>
                <w:b/>
                <w:bCs/>
              </w:rPr>
            </w:pPr>
            <w:r w:rsidRPr="00856BB4">
              <w:rPr>
                <w:rFonts w:ascii="Roboto" w:hAnsi="Roboto"/>
                <w:b/>
                <w:bCs/>
              </w:rPr>
              <w:t>Please indicate the legal status and VAT status of your organisation:</w:t>
            </w:r>
          </w:p>
        </w:tc>
      </w:tr>
    </w:tbl>
    <w:p w14:paraId="4C58C798" w14:textId="77777777" w:rsidR="00FB42CD" w:rsidRPr="00856BB4" w:rsidRDefault="00FB42CD" w:rsidP="00FB42CD">
      <w:pPr>
        <w:spacing w:after="0" w:line="240" w:lineRule="auto"/>
        <w:rPr>
          <w:rFonts w:ascii="Roboto" w:hAnsi="Roboto"/>
          <w:b/>
          <w:sz w:val="8"/>
          <w:szCs w:val="8"/>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4FBC8914" w14:textId="77777777" w:rsidTr="00F81DD5">
        <w:tc>
          <w:tcPr>
            <w:tcW w:w="2381" w:type="dxa"/>
            <w:tcBorders>
              <w:right w:val="single" w:sz="4" w:space="0" w:color="auto"/>
            </w:tcBorders>
            <w:tcMar>
              <w:top w:w="28" w:type="dxa"/>
              <w:bottom w:w="28" w:type="dxa"/>
            </w:tcMar>
            <w:vAlign w:val="center"/>
          </w:tcPr>
          <w:p w14:paraId="04EDF4AE" w14:textId="77777777" w:rsidR="00FB42CD" w:rsidRPr="00856BB4" w:rsidRDefault="00FB42CD" w:rsidP="00C6072B">
            <w:pPr>
              <w:pStyle w:val="NoSpacing"/>
              <w:rPr>
                <w:rFonts w:ascii="Roboto" w:hAnsi="Roboto"/>
                <w:b/>
                <w:bCs/>
              </w:rPr>
            </w:pPr>
            <w:r w:rsidRPr="00856BB4">
              <w:rPr>
                <w:rFonts w:ascii="Roboto" w:hAnsi="Roboto"/>
                <w:b/>
                <w:bCs/>
              </w:rPr>
              <w:t xml:space="preserve">Legal status:  </w:t>
            </w:r>
          </w:p>
        </w:tc>
        <w:tc>
          <w:tcPr>
            <w:tcW w:w="6686" w:type="dxa"/>
            <w:tcBorders>
              <w:top w:val="nil"/>
              <w:left w:val="single" w:sz="4" w:space="0" w:color="auto"/>
              <w:bottom w:val="nil"/>
              <w:right w:val="nil"/>
            </w:tcBorders>
          </w:tcPr>
          <w:p w14:paraId="37D05E40" w14:textId="77777777" w:rsidR="00FB42CD" w:rsidRPr="00856BB4" w:rsidRDefault="00FB42CD" w:rsidP="00C6072B">
            <w:pPr>
              <w:rPr>
                <w:rFonts w:ascii="Roboto" w:hAnsi="Roboto"/>
                <w:bCs/>
              </w:rPr>
            </w:pPr>
            <w:r w:rsidRPr="00856BB4">
              <w:rPr>
                <w:rFonts w:ascii="Roboto" w:hAnsi="Roboto"/>
                <w:bCs/>
              </w:rPr>
              <w:t>[Write your legal status here]</w:t>
            </w:r>
          </w:p>
        </w:tc>
      </w:tr>
      <w:tr w:rsidR="00A843CD" w:rsidRPr="00856BB4" w14:paraId="58F89779" w14:textId="77777777" w:rsidTr="00F81DD5">
        <w:tc>
          <w:tcPr>
            <w:tcW w:w="2381" w:type="dxa"/>
            <w:tcBorders>
              <w:right w:val="single" w:sz="4" w:space="0" w:color="auto"/>
            </w:tcBorders>
            <w:tcMar>
              <w:top w:w="28" w:type="dxa"/>
              <w:bottom w:w="28" w:type="dxa"/>
            </w:tcMar>
            <w:vAlign w:val="center"/>
          </w:tcPr>
          <w:p w14:paraId="4C2CCF61" w14:textId="77777777" w:rsidR="00FB42CD" w:rsidRPr="00856BB4" w:rsidRDefault="00FB42CD" w:rsidP="00C6072B">
            <w:pPr>
              <w:rPr>
                <w:rFonts w:ascii="Roboto" w:hAnsi="Roboto"/>
                <w:b/>
                <w:bCs/>
              </w:rPr>
            </w:pPr>
            <w:r w:rsidRPr="00856BB4">
              <w:rPr>
                <w:rFonts w:ascii="Roboto" w:hAnsi="Roboto"/>
                <w:b/>
                <w:bCs/>
              </w:rPr>
              <w:t>SIRET number (FR)</w:t>
            </w:r>
          </w:p>
        </w:tc>
        <w:tc>
          <w:tcPr>
            <w:tcW w:w="6686" w:type="dxa"/>
            <w:tcBorders>
              <w:top w:val="nil"/>
              <w:left w:val="single" w:sz="4" w:space="0" w:color="auto"/>
              <w:bottom w:val="nil"/>
              <w:right w:val="nil"/>
            </w:tcBorders>
          </w:tcPr>
          <w:p w14:paraId="6E1C9121" w14:textId="77777777" w:rsidR="00FB42CD" w:rsidRPr="00856BB4" w:rsidRDefault="00FB42CD" w:rsidP="00C6072B">
            <w:pPr>
              <w:rPr>
                <w:rFonts w:ascii="Roboto" w:hAnsi="Roboto"/>
                <w:bCs/>
              </w:rPr>
            </w:pPr>
            <w:r w:rsidRPr="00856BB4">
              <w:rPr>
                <w:rFonts w:ascii="Roboto" w:hAnsi="Roboto"/>
                <w:bCs/>
              </w:rPr>
              <w:t>[French applicants only ]</w:t>
            </w:r>
          </w:p>
        </w:tc>
      </w:tr>
      <w:tr w:rsidR="00A843CD" w:rsidRPr="00856BB4" w14:paraId="64D5A377" w14:textId="77777777" w:rsidTr="00F81DD5">
        <w:tc>
          <w:tcPr>
            <w:tcW w:w="2381" w:type="dxa"/>
            <w:tcBorders>
              <w:right w:val="single" w:sz="4" w:space="0" w:color="auto"/>
            </w:tcBorders>
            <w:tcMar>
              <w:top w:w="28" w:type="dxa"/>
              <w:bottom w:w="28" w:type="dxa"/>
            </w:tcMar>
            <w:vAlign w:val="center"/>
          </w:tcPr>
          <w:p w14:paraId="539DA0A3" w14:textId="77777777" w:rsidR="00CE7231" w:rsidRPr="00856BB4" w:rsidRDefault="00CE7231" w:rsidP="00C6072B">
            <w:pPr>
              <w:rPr>
                <w:rFonts w:ascii="Roboto" w:hAnsi="Roboto"/>
                <w:b/>
                <w:bCs/>
              </w:rPr>
            </w:pPr>
            <w:r w:rsidRPr="00856BB4">
              <w:rPr>
                <w:rFonts w:ascii="Roboto" w:hAnsi="Roboto"/>
                <w:b/>
                <w:bCs/>
              </w:rPr>
              <w:t xml:space="preserve">VAT status </w:t>
            </w:r>
          </w:p>
        </w:tc>
        <w:tc>
          <w:tcPr>
            <w:tcW w:w="6686" w:type="dxa"/>
            <w:tcBorders>
              <w:top w:val="nil"/>
              <w:left w:val="single" w:sz="4" w:space="0" w:color="auto"/>
              <w:bottom w:val="nil"/>
              <w:right w:val="nil"/>
            </w:tcBorders>
          </w:tcPr>
          <w:p w14:paraId="61285F1C" w14:textId="3191706E" w:rsidR="00CE7231" w:rsidRPr="00856BB4" w:rsidRDefault="0013632F" w:rsidP="00C6072B">
            <w:pPr>
              <w:rPr>
                <w:rFonts w:ascii="Roboto" w:hAnsi="Roboto"/>
                <w:bCs/>
              </w:rPr>
            </w:pPr>
            <w:r w:rsidRPr="00856BB4">
              <w:rPr>
                <w:rFonts w:ascii="Roboto" w:hAnsi="Roboto"/>
                <w:bCs/>
              </w:rPr>
              <w:t>[</w:t>
            </w:r>
            <w:r w:rsidRPr="00856BB4">
              <w:rPr>
                <w:rFonts w:ascii="Roboto" w:hAnsi="Roboto"/>
              </w:rPr>
              <w:t>Indicate the VAT status applicable to the organisation</w:t>
            </w:r>
            <w:r w:rsidRPr="00856BB4">
              <w:rPr>
                <w:rFonts w:ascii="Roboto" w:hAnsi="Roboto"/>
                <w:bCs/>
              </w:rPr>
              <w:t>]</w:t>
            </w:r>
          </w:p>
        </w:tc>
      </w:tr>
      <w:tr w:rsidR="00A843CD" w:rsidRPr="00856BB4" w14:paraId="1AA3B0A0" w14:textId="77777777" w:rsidTr="00F81DD5">
        <w:tc>
          <w:tcPr>
            <w:tcW w:w="2381" w:type="dxa"/>
            <w:tcBorders>
              <w:right w:val="single" w:sz="4" w:space="0" w:color="auto"/>
            </w:tcBorders>
            <w:tcMar>
              <w:top w:w="28" w:type="dxa"/>
              <w:bottom w:w="28" w:type="dxa"/>
            </w:tcMar>
            <w:vAlign w:val="center"/>
          </w:tcPr>
          <w:p w14:paraId="076AF962" w14:textId="77777777" w:rsidR="00CE7231" w:rsidRPr="00856BB4" w:rsidRDefault="00CE7231" w:rsidP="00C6072B">
            <w:pPr>
              <w:rPr>
                <w:rFonts w:ascii="Roboto" w:hAnsi="Roboto"/>
                <w:b/>
              </w:rPr>
            </w:pPr>
            <w:r w:rsidRPr="00856BB4">
              <w:rPr>
                <w:rFonts w:ascii="Roboto" w:hAnsi="Roboto"/>
                <w:b/>
              </w:rPr>
              <w:t>VAT number</w:t>
            </w:r>
          </w:p>
        </w:tc>
        <w:tc>
          <w:tcPr>
            <w:tcW w:w="6686" w:type="dxa"/>
            <w:tcBorders>
              <w:top w:val="nil"/>
              <w:left w:val="single" w:sz="4" w:space="0" w:color="auto"/>
              <w:bottom w:val="nil"/>
              <w:right w:val="nil"/>
            </w:tcBorders>
          </w:tcPr>
          <w:p w14:paraId="2DEDE62A" w14:textId="134753F0" w:rsidR="00CE7231" w:rsidRPr="00856BB4" w:rsidRDefault="00CE7231" w:rsidP="00C6072B">
            <w:pPr>
              <w:rPr>
                <w:rFonts w:ascii="Roboto" w:hAnsi="Roboto"/>
                <w:bCs/>
              </w:rPr>
            </w:pPr>
            <w:r w:rsidRPr="00856BB4">
              <w:rPr>
                <w:rFonts w:ascii="Roboto" w:hAnsi="Roboto"/>
                <w:bCs/>
              </w:rPr>
              <w:t>[</w:t>
            </w:r>
            <w:r w:rsidR="00171979" w:rsidRPr="00856BB4">
              <w:rPr>
                <w:rFonts w:ascii="Roboto" w:hAnsi="Roboto"/>
                <w:bCs/>
              </w:rPr>
              <w:t>Write VAT number here if you have one]</w:t>
            </w:r>
          </w:p>
        </w:tc>
      </w:tr>
      <w:tr w:rsidR="00A843CD" w:rsidRPr="00856BB4" w14:paraId="49ADB744" w14:textId="77777777" w:rsidTr="00C6072B">
        <w:tc>
          <w:tcPr>
            <w:tcW w:w="2381" w:type="dxa"/>
            <w:tcBorders>
              <w:right w:val="single" w:sz="4" w:space="0" w:color="auto"/>
            </w:tcBorders>
            <w:tcMar>
              <w:top w:w="28" w:type="dxa"/>
              <w:bottom w:w="28" w:type="dxa"/>
            </w:tcMar>
            <w:vAlign w:val="center"/>
          </w:tcPr>
          <w:p w14:paraId="2027494E" w14:textId="77777777" w:rsidR="00FB42CD" w:rsidRPr="00856BB4" w:rsidRDefault="00FB42CD" w:rsidP="00C6072B">
            <w:pPr>
              <w:rPr>
                <w:rFonts w:ascii="Roboto" w:hAnsi="Roboto"/>
                <w:b/>
              </w:rPr>
            </w:pPr>
            <w:r w:rsidRPr="00856BB4">
              <w:rPr>
                <w:rFonts w:ascii="Roboto" w:hAnsi="Roboto"/>
                <w:b/>
              </w:rPr>
              <w:t>Charity number</w:t>
            </w:r>
          </w:p>
        </w:tc>
        <w:tc>
          <w:tcPr>
            <w:tcW w:w="6686" w:type="dxa"/>
            <w:tcBorders>
              <w:top w:val="nil"/>
              <w:left w:val="single" w:sz="4" w:space="0" w:color="auto"/>
              <w:bottom w:val="nil"/>
              <w:right w:val="nil"/>
            </w:tcBorders>
          </w:tcPr>
          <w:p w14:paraId="1E33F0E8" w14:textId="77777777" w:rsidR="00FB42CD" w:rsidRPr="00856BB4" w:rsidRDefault="00FB42CD" w:rsidP="00C6072B">
            <w:pPr>
              <w:contextualSpacing/>
              <w:rPr>
                <w:rFonts w:ascii="Roboto" w:hAnsi="Roboto"/>
              </w:rPr>
            </w:pPr>
            <w:r w:rsidRPr="00856BB4">
              <w:rPr>
                <w:rFonts w:ascii="Roboto" w:hAnsi="Roboto"/>
              </w:rPr>
              <w:t xml:space="preserve">[British applicants only if applicable]: </w:t>
            </w:r>
          </w:p>
        </w:tc>
      </w:tr>
    </w:tbl>
    <w:p w14:paraId="285C9461"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6C1375" w14:paraId="793BEC5C" w14:textId="77777777" w:rsidTr="00C6072B">
        <w:tc>
          <w:tcPr>
            <w:tcW w:w="9062" w:type="dxa"/>
            <w:tcMar>
              <w:top w:w="28" w:type="dxa"/>
              <w:bottom w:w="28" w:type="dxa"/>
            </w:tcMar>
            <w:vAlign w:val="center"/>
          </w:tcPr>
          <w:p w14:paraId="02B51D91" w14:textId="0426CA0E" w:rsidR="00FB42CD" w:rsidRPr="006C1375" w:rsidRDefault="00FB42CD" w:rsidP="00C6072B">
            <w:pPr>
              <w:rPr>
                <w:rFonts w:ascii="Roboto" w:hAnsi="Roboto"/>
                <w:b/>
                <w:bCs/>
                <w:lang w:val="fr-FR"/>
              </w:rPr>
            </w:pPr>
            <w:r w:rsidRPr="00856BB4">
              <w:rPr>
                <w:rFonts w:ascii="Roboto" w:hAnsi="Roboto"/>
                <w:b/>
                <w:bCs/>
              </w:rPr>
              <w:t xml:space="preserve">Who will sign the grant for your organisation? </w:t>
            </w:r>
            <w:r w:rsidRPr="006C1375">
              <w:rPr>
                <w:rFonts w:ascii="Roboto" w:hAnsi="Roboto"/>
                <w:b/>
                <w:bCs/>
                <w:lang w:val="fr-FR"/>
              </w:rPr>
              <w:t>(</w:t>
            </w:r>
            <w:r w:rsidR="0012790E" w:rsidRPr="006C1375">
              <w:rPr>
                <w:rFonts w:ascii="Roboto" w:hAnsi="Roboto"/>
                <w:b/>
                <w:bCs/>
                <w:lang w:val="fr-FR"/>
              </w:rPr>
              <w:t>E.g.</w:t>
            </w:r>
            <w:r w:rsidRPr="006C1375">
              <w:rPr>
                <w:rFonts w:ascii="Roboto" w:hAnsi="Roboto"/>
                <w:b/>
                <w:bCs/>
                <w:lang w:val="fr-FR"/>
              </w:rPr>
              <w:t xml:space="preserve">, </w:t>
            </w:r>
            <w:r w:rsidR="0012790E" w:rsidRPr="006C1375">
              <w:rPr>
                <w:rFonts w:ascii="Roboto" w:hAnsi="Roboto"/>
                <w:b/>
                <w:bCs/>
                <w:lang w:val="fr-FR"/>
              </w:rPr>
              <w:t>CEO ;</w:t>
            </w:r>
            <w:r w:rsidRPr="006C1375">
              <w:rPr>
                <w:rFonts w:ascii="Roboto" w:hAnsi="Roboto"/>
                <w:b/>
                <w:bCs/>
                <w:lang w:val="fr-FR"/>
              </w:rPr>
              <w:t xml:space="preserve"> Chairperson </w:t>
            </w:r>
            <w:r w:rsidR="0012790E" w:rsidRPr="006C1375">
              <w:rPr>
                <w:rFonts w:ascii="Roboto" w:hAnsi="Roboto"/>
                <w:b/>
                <w:bCs/>
                <w:lang w:val="fr-FR"/>
              </w:rPr>
              <w:t>etc.</w:t>
            </w:r>
            <w:r w:rsidRPr="006C1375">
              <w:rPr>
                <w:rFonts w:ascii="Roboto" w:hAnsi="Roboto"/>
                <w:b/>
                <w:bCs/>
                <w:lang w:val="fr-FR"/>
              </w:rPr>
              <w:t>)</w:t>
            </w:r>
          </w:p>
        </w:tc>
      </w:tr>
    </w:tbl>
    <w:p w14:paraId="0AE77778" w14:textId="77777777" w:rsidR="00FB42CD" w:rsidRPr="006C1375" w:rsidRDefault="00FB42CD" w:rsidP="00FB42CD">
      <w:pPr>
        <w:spacing w:after="0" w:line="240" w:lineRule="auto"/>
        <w:rPr>
          <w:rFonts w:ascii="Roboto" w:hAnsi="Roboto"/>
          <w:b/>
          <w:sz w:val="8"/>
          <w:szCs w:val="8"/>
          <w:lang w:val="fr-FR"/>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4D5807BA" w14:textId="77777777" w:rsidTr="00C6072B">
        <w:tc>
          <w:tcPr>
            <w:tcW w:w="2381" w:type="dxa"/>
            <w:tcBorders>
              <w:right w:val="single" w:sz="4" w:space="0" w:color="auto"/>
            </w:tcBorders>
            <w:tcMar>
              <w:top w:w="28" w:type="dxa"/>
              <w:bottom w:w="28" w:type="dxa"/>
            </w:tcMar>
            <w:vAlign w:val="center"/>
          </w:tcPr>
          <w:p w14:paraId="6CDEEC51" w14:textId="77777777" w:rsidR="00FB42CD" w:rsidRPr="00856BB4" w:rsidRDefault="00FB42CD" w:rsidP="00C6072B">
            <w:pPr>
              <w:pStyle w:val="NoSpacing"/>
              <w:rPr>
                <w:rFonts w:ascii="Roboto" w:hAnsi="Roboto"/>
                <w:b/>
                <w:bCs/>
              </w:rPr>
            </w:pPr>
            <w:r w:rsidRPr="00856BB4">
              <w:rPr>
                <w:rFonts w:ascii="Roboto" w:hAnsi="Roboto"/>
                <w:b/>
                <w:bCs/>
              </w:rPr>
              <w:t xml:space="preserve">Name  </w:t>
            </w:r>
          </w:p>
        </w:tc>
        <w:tc>
          <w:tcPr>
            <w:tcW w:w="6686" w:type="dxa"/>
            <w:tcBorders>
              <w:top w:val="nil"/>
              <w:left w:val="single" w:sz="4" w:space="0" w:color="auto"/>
              <w:bottom w:val="nil"/>
              <w:right w:val="nil"/>
            </w:tcBorders>
          </w:tcPr>
          <w:p w14:paraId="3F1CC255" w14:textId="725E1C6F" w:rsidR="00FB42CD" w:rsidRPr="00856BB4" w:rsidRDefault="00FB42CD" w:rsidP="00C6072B">
            <w:pPr>
              <w:rPr>
                <w:rFonts w:ascii="Roboto" w:hAnsi="Roboto"/>
                <w:bCs/>
              </w:rPr>
            </w:pPr>
            <w:r w:rsidRPr="00856BB4">
              <w:rPr>
                <w:rFonts w:ascii="Roboto" w:hAnsi="Roboto"/>
                <w:bCs/>
              </w:rPr>
              <w:t>[Write title,</w:t>
            </w:r>
            <w:r w:rsidR="0012790E" w:rsidRPr="00856BB4">
              <w:rPr>
                <w:rFonts w:ascii="Roboto" w:hAnsi="Roboto"/>
                <w:bCs/>
              </w:rPr>
              <w:t xml:space="preserve"> </w:t>
            </w:r>
            <w:r w:rsidRPr="00856BB4">
              <w:rPr>
                <w:rFonts w:ascii="Roboto" w:hAnsi="Roboto"/>
                <w:bCs/>
              </w:rPr>
              <w:t>first and last name]</w:t>
            </w:r>
          </w:p>
        </w:tc>
      </w:tr>
      <w:tr w:rsidR="00A843CD" w:rsidRPr="00856BB4" w14:paraId="4B8F08A3" w14:textId="77777777" w:rsidTr="00C6072B">
        <w:tc>
          <w:tcPr>
            <w:tcW w:w="2381" w:type="dxa"/>
            <w:tcBorders>
              <w:right w:val="single" w:sz="4" w:space="0" w:color="auto"/>
            </w:tcBorders>
            <w:tcMar>
              <w:top w:w="28" w:type="dxa"/>
              <w:bottom w:w="28" w:type="dxa"/>
            </w:tcMar>
            <w:vAlign w:val="center"/>
          </w:tcPr>
          <w:p w14:paraId="7497E276" w14:textId="77777777" w:rsidR="00FB42CD" w:rsidRPr="00856BB4" w:rsidRDefault="00FB42CD" w:rsidP="00C6072B">
            <w:pPr>
              <w:rPr>
                <w:rFonts w:ascii="Roboto" w:hAnsi="Roboto"/>
                <w:b/>
                <w:bCs/>
              </w:rPr>
            </w:pPr>
            <w:r w:rsidRPr="00856BB4">
              <w:rPr>
                <w:rFonts w:ascii="Roboto" w:hAnsi="Roboto"/>
                <w:b/>
                <w:bCs/>
              </w:rPr>
              <w:t>Position</w:t>
            </w:r>
          </w:p>
        </w:tc>
        <w:tc>
          <w:tcPr>
            <w:tcW w:w="6686" w:type="dxa"/>
            <w:tcBorders>
              <w:top w:val="nil"/>
              <w:left w:val="single" w:sz="4" w:space="0" w:color="auto"/>
              <w:bottom w:val="nil"/>
              <w:right w:val="nil"/>
            </w:tcBorders>
          </w:tcPr>
          <w:p w14:paraId="01D7B6DE" w14:textId="77777777" w:rsidR="00FB42CD" w:rsidRPr="00856BB4" w:rsidRDefault="00FB42CD" w:rsidP="00C6072B">
            <w:pPr>
              <w:rPr>
                <w:rFonts w:ascii="Roboto" w:hAnsi="Roboto"/>
                <w:bCs/>
              </w:rPr>
            </w:pPr>
            <w:r w:rsidRPr="00856BB4">
              <w:rPr>
                <w:rFonts w:ascii="Roboto" w:hAnsi="Roboto"/>
                <w:bCs/>
              </w:rPr>
              <w:t xml:space="preserve">[Write the person’s </w:t>
            </w:r>
            <w:r w:rsidRPr="00856BB4">
              <w:rPr>
                <w:rFonts w:ascii="Roboto" w:hAnsi="Roboto"/>
              </w:rPr>
              <w:t>position in the organisation</w:t>
            </w:r>
            <w:r w:rsidRPr="00856BB4">
              <w:rPr>
                <w:rFonts w:ascii="Roboto" w:hAnsi="Roboto"/>
                <w:bCs/>
              </w:rPr>
              <w:t xml:space="preserve"> ]</w:t>
            </w:r>
          </w:p>
        </w:tc>
      </w:tr>
    </w:tbl>
    <w:p w14:paraId="494B3294" w14:textId="77777777" w:rsidR="00FB42CD" w:rsidRPr="00856BB4" w:rsidRDefault="00FB42CD" w:rsidP="00FB42CD">
      <w:pPr>
        <w:spacing w:after="0" w:line="240" w:lineRule="auto"/>
        <w:rPr>
          <w:rFonts w:ascii="Roboto" w:hAnsi="Roboto"/>
          <w:b/>
          <w:sz w:val="8"/>
          <w:szCs w:val="8"/>
        </w:rPr>
      </w:pPr>
    </w:p>
    <w:p w14:paraId="64E02EAE" w14:textId="77777777" w:rsidR="00FB42CD" w:rsidRPr="00856BB4" w:rsidRDefault="00FB42CD" w:rsidP="00FB42CD">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4B65CCD6" w14:textId="77777777" w:rsidTr="00C6072B">
        <w:tc>
          <w:tcPr>
            <w:tcW w:w="9062" w:type="dxa"/>
            <w:tcMar>
              <w:top w:w="28" w:type="dxa"/>
              <w:bottom w:w="28" w:type="dxa"/>
            </w:tcMar>
            <w:vAlign w:val="center"/>
          </w:tcPr>
          <w:p w14:paraId="076BBE07" w14:textId="77777777" w:rsidR="00FB42CD" w:rsidRPr="00856BB4" w:rsidRDefault="00FB42CD" w:rsidP="00C6072B">
            <w:pPr>
              <w:rPr>
                <w:rFonts w:ascii="Roboto" w:hAnsi="Roboto"/>
                <w:b/>
                <w:bCs/>
              </w:rPr>
            </w:pPr>
            <w:r w:rsidRPr="00856BB4">
              <w:rPr>
                <w:rFonts w:ascii="Roboto" w:hAnsi="Roboto"/>
                <w:b/>
                <w:bCs/>
              </w:rPr>
              <w:t>Who is the main contact person for this project? (This should be the person applying):</w:t>
            </w:r>
          </w:p>
        </w:tc>
      </w:tr>
    </w:tbl>
    <w:p w14:paraId="1B7013B9" w14:textId="77777777" w:rsidR="00FB42CD" w:rsidRPr="00856BB4" w:rsidRDefault="00FB42CD" w:rsidP="00FB42CD">
      <w:pPr>
        <w:spacing w:after="0" w:line="240" w:lineRule="auto"/>
        <w:rPr>
          <w:rFonts w:ascii="Roboto" w:hAnsi="Roboto"/>
          <w:b/>
          <w:sz w:val="8"/>
          <w:szCs w:val="8"/>
        </w:rPr>
      </w:pPr>
    </w:p>
    <w:tbl>
      <w:tblPr>
        <w:tblStyle w:val="TableGrid"/>
        <w:tblW w:w="9067" w:type="dxa"/>
        <w:tblLayout w:type="fixed"/>
        <w:tblLook w:val="04A0" w:firstRow="1" w:lastRow="0" w:firstColumn="1" w:lastColumn="0" w:noHBand="0" w:noVBand="1"/>
      </w:tblPr>
      <w:tblGrid>
        <w:gridCol w:w="2381"/>
        <w:gridCol w:w="6686"/>
      </w:tblGrid>
      <w:tr w:rsidR="00A843CD" w:rsidRPr="00856BB4" w14:paraId="37638A5C" w14:textId="77777777" w:rsidTr="00F81DD5">
        <w:tc>
          <w:tcPr>
            <w:tcW w:w="2381" w:type="dxa"/>
            <w:tcBorders>
              <w:right w:val="single" w:sz="4" w:space="0" w:color="auto"/>
            </w:tcBorders>
            <w:tcMar>
              <w:top w:w="28" w:type="dxa"/>
              <w:bottom w:w="28" w:type="dxa"/>
            </w:tcMar>
            <w:vAlign w:val="center"/>
          </w:tcPr>
          <w:p w14:paraId="35B15BDA" w14:textId="77777777" w:rsidR="00FB42CD" w:rsidRPr="00856BB4" w:rsidRDefault="00FB42CD" w:rsidP="00C6072B">
            <w:pPr>
              <w:pStyle w:val="NoSpacing"/>
              <w:rPr>
                <w:rFonts w:ascii="Roboto" w:hAnsi="Roboto"/>
                <w:b/>
                <w:bCs/>
              </w:rPr>
            </w:pPr>
            <w:r w:rsidRPr="00856BB4">
              <w:rPr>
                <w:rFonts w:ascii="Roboto" w:hAnsi="Roboto"/>
                <w:b/>
                <w:bCs/>
              </w:rPr>
              <w:t xml:space="preserve">Name  </w:t>
            </w:r>
          </w:p>
        </w:tc>
        <w:tc>
          <w:tcPr>
            <w:tcW w:w="6686" w:type="dxa"/>
            <w:tcBorders>
              <w:top w:val="nil"/>
              <w:left w:val="single" w:sz="4" w:space="0" w:color="auto"/>
              <w:bottom w:val="nil"/>
              <w:right w:val="nil"/>
            </w:tcBorders>
          </w:tcPr>
          <w:p w14:paraId="701D8426" w14:textId="77777777" w:rsidR="00FB42CD" w:rsidRPr="00856BB4" w:rsidRDefault="00FB42CD" w:rsidP="00C6072B">
            <w:pPr>
              <w:rPr>
                <w:rFonts w:ascii="Roboto" w:hAnsi="Roboto"/>
                <w:bCs/>
              </w:rPr>
            </w:pPr>
            <w:r w:rsidRPr="00856BB4">
              <w:rPr>
                <w:rFonts w:ascii="Roboto" w:hAnsi="Roboto"/>
                <w:bCs/>
              </w:rPr>
              <w:t>[Write title, first and last name]</w:t>
            </w:r>
          </w:p>
        </w:tc>
      </w:tr>
      <w:tr w:rsidR="00A843CD" w:rsidRPr="00856BB4" w14:paraId="5A7BE10A" w14:textId="77777777" w:rsidTr="00F81DD5">
        <w:tc>
          <w:tcPr>
            <w:tcW w:w="2381" w:type="dxa"/>
            <w:tcBorders>
              <w:right w:val="single" w:sz="4" w:space="0" w:color="auto"/>
            </w:tcBorders>
            <w:tcMar>
              <w:top w:w="28" w:type="dxa"/>
              <w:bottom w:w="28" w:type="dxa"/>
            </w:tcMar>
            <w:vAlign w:val="center"/>
          </w:tcPr>
          <w:p w14:paraId="56A67C88" w14:textId="77777777" w:rsidR="00FB42CD" w:rsidRPr="00856BB4" w:rsidRDefault="00FB42CD" w:rsidP="00C6072B">
            <w:pPr>
              <w:rPr>
                <w:rFonts w:ascii="Roboto" w:hAnsi="Roboto"/>
                <w:b/>
                <w:bCs/>
              </w:rPr>
            </w:pPr>
            <w:r w:rsidRPr="00856BB4">
              <w:rPr>
                <w:rFonts w:ascii="Roboto" w:hAnsi="Roboto"/>
                <w:b/>
                <w:bCs/>
              </w:rPr>
              <w:t>Position</w:t>
            </w:r>
          </w:p>
        </w:tc>
        <w:tc>
          <w:tcPr>
            <w:tcW w:w="6686" w:type="dxa"/>
            <w:tcBorders>
              <w:top w:val="nil"/>
              <w:left w:val="single" w:sz="4" w:space="0" w:color="auto"/>
              <w:bottom w:val="nil"/>
              <w:right w:val="nil"/>
            </w:tcBorders>
          </w:tcPr>
          <w:p w14:paraId="4C04429A" w14:textId="77777777" w:rsidR="00FB42CD" w:rsidRPr="00856BB4" w:rsidRDefault="00FB42CD" w:rsidP="00C6072B">
            <w:pPr>
              <w:rPr>
                <w:rFonts w:ascii="Roboto" w:hAnsi="Roboto"/>
                <w:bCs/>
              </w:rPr>
            </w:pPr>
            <w:r w:rsidRPr="00856BB4">
              <w:rPr>
                <w:rFonts w:ascii="Roboto" w:hAnsi="Roboto"/>
                <w:bCs/>
              </w:rPr>
              <w:t xml:space="preserve">[Write the person’s </w:t>
            </w:r>
            <w:r w:rsidRPr="00856BB4">
              <w:rPr>
                <w:rFonts w:ascii="Roboto" w:hAnsi="Roboto"/>
              </w:rPr>
              <w:t>position in the organisation</w:t>
            </w:r>
            <w:r w:rsidRPr="00856BB4">
              <w:rPr>
                <w:rFonts w:ascii="Roboto" w:hAnsi="Roboto"/>
                <w:bCs/>
              </w:rPr>
              <w:t xml:space="preserve"> ]</w:t>
            </w:r>
          </w:p>
        </w:tc>
      </w:tr>
      <w:tr w:rsidR="00A843CD" w:rsidRPr="00856BB4" w14:paraId="3AD2B1BD" w14:textId="77777777" w:rsidTr="00F81DD5">
        <w:tc>
          <w:tcPr>
            <w:tcW w:w="2381" w:type="dxa"/>
            <w:tcBorders>
              <w:right w:val="single" w:sz="4" w:space="0" w:color="auto"/>
            </w:tcBorders>
            <w:tcMar>
              <w:top w:w="28" w:type="dxa"/>
              <w:bottom w:w="28" w:type="dxa"/>
            </w:tcMar>
            <w:vAlign w:val="center"/>
          </w:tcPr>
          <w:p w14:paraId="7272B487" w14:textId="77777777" w:rsidR="00FB42CD" w:rsidRPr="00856BB4" w:rsidRDefault="00FB42CD" w:rsidP="00C6072B">
            <w:pPr>
              <w:pStyle w:val="NoSpacing"/>
              <w:rPr>
                <w:rFonts w:ascii="Roboto" w:hAnsi="Roboto"/>
                <w:b/>
                <w:bCs/>
              </w:rPr>
            </w:pPr>
            <w:r w:rsidRPr="00856BB4">
              <w:rPr>
                <w:rFonts w:ascii="Roboto" w:hAnsi="Roboto"/>
                <w:b/>
                <w:bCs/>
              </w:rPr>
              <w:t>Phone number</w:t>
            </w:r>
          </w:p>
        </w:tc>
        <w:tc>
          <w:tcPr>
            <w:tcW w:w="6686" w:type="dxa"/>
            <w:tcBorders>
              <w:top w:val="nil"/>
              <w:left w:val="single" w:sz="4" w:space="0" w:color="auto"/>
              <w:bottom w:val="nil"/>
              <w:right w:val="nil"/>
            </w:tcBorders>
          </w:tcPr>
          <w:p w14:paraId="35849847" w14:textId="320E8702" w:rsidR="00FB42CD" w:rsidRPr="00856BB4" w:rsidRDefault="0012790E" w:rsidP="00C6072B">
            <w:pPr>
              <w:rPr>
                <w:rFonts w:ascii="Roboto" w:hAnsi="Roboto"/>
                <w:bCs/>
              </w:rPr>
            </w:pPr>
            <w:r w:rsidRPr="00856BB4">
              <w:rPr>
                <w:rFonts w:ascii="Roboto" w:hAnsi="Roboto"/>
                <w:bCs/>
              </w:rPr>
              <w:t>[… ]</w:t>
            </w:r>
          </w:p>
        </w:tc>
      </w:tr>
      <w:tr w:rsidR="00A843CD" w:rsidRPr="00856BB4" w14:paraId="4A0306C4" w14:textId="77777777" w:rsidTr="00F81DD5">
        <w:tc>
          <w:tcPr>
            <w:tcW w:w="2381" w:type="dxa"/>
            <w:tcBorders>
              <w:right w:val="single" w:sz="4" w:space="0" w:color="auto"/>
            </w:tcBorders>
            <w:tcMar>
              <w:top w:w="28" w:type="dxa"/>
              <w:bottom w:w="28" w:type="dxa"/>
            </w:tcMar>
            <w:vAlign w:val="center"/>
          </w:tcPr>
          <w:p w14:paraId="5CEE40C1" w14:textId="77777777" w:rsidR="00FB42CD" w:rsidRPr="00856BB4" w:rsidRDefault="00FB42CD" w:rsidP="00C6072B">
            <w:pPr>
              <w:rPr>
                <w:rFonts w:ascii="Roboto" w:hAnsi="Roboto"/>
                <w:b/>
                <w:bCs/>
              </w:rPr>
            </w:pPr>
            <w:r w:rsidRPr="00856BB4">
              <w:rPr>
                <w:rFonts w:ascii="Roboto" w:hAnsi="Roboto"/>
                <w:b/>
                <w:bCs/>
              </w:rPr>
              <w:t xml:space="preserve">Email </w:t>
            </w:r>
          </w:p>
        </w:tc>
        <w:tc>
          <w:tcPr>
            <w:tcW w:w="6686" w:type="dxa"/>
            <w:tcBorders>
              <w:top w:val="nil"/>
              <w:left w:val="single" w:sz="4" w:space="0" w:color="auto"/>
              <w:bottom w:val="nil"/>
              <w:right w:val="nil"/>
            </w:tcBorders>
          </w:tcPr>
          <w:p w14:paraId="3B370D39" w14:textId="591CEF26" w:rsidR="00FB42CD" w:rsidRPr="00856BB4" w:rsidRDefault="00FB42CD" w:rsidP="00C6072B">
            <w:pPr>
              <w:rPr>
                <w:rFonts w:ascii="Roboto" w:hAnsi="Roboto"/>
                <w:bCs/>
              </w:rPr>
            </w:pPr>
            <w:r w:rsidRPr="00856BB4">
              <w:rPr>
                <w:rFonts w:ascii="Roboto" w:hAnsi="Roboto"/>
                <w:bCs/>
              </w:rPr>
              <w:t>[</w:t>
            </w:r>
            <w:r w:rsidR="0012790E" w:rsidRPr="00856BB4">
              <w:rPr>
                <w:rFonts w:ascii="Roboto" w:hAnsi="Roboto"/>
                <w:bCs/>
              </w:rPr>
              <w:t>…</w:t>
            </w:r>
            <w:r w:rsidRPr="00856BB4">
              <w:rPr>
                <w:rFonts w:ascii="Roboto" w:hAnsi="Roboto"/>
                <w:bCs/>
              </w:rPr>
              <w:t xml:space="preserve"> ]</w:t>
            </w:r>
          </w:p>
        </w:tc>
      </w:tr>
    </w:tbl>
    <w:p w14:paraId="71277CD8" w14:textId="77777777" w:rsidR="00FB42CD" w:rsidRPr="00856BB4" w:rsidRDefault="00FB42CD" w:rsidP="00FB42CD">
      <w:pPr>
        <w:spacing w:after="0" w:line="240" w:lineRule="auto"/>
        <w:rPr>
          <w:rFonts w:ascii="Roboto" w:hAnsi="Roboto"/>
          <w:b/>
          <w:sz w:val="8"/>
          <w:szCs w:val="8"/>
        </w:rPr>
      </w:pPr>
    </w:p>
    <w:p w14:paraId="563A68D2" w14:textId="77777777" w:rsidR="00C13430" w:rsidRPr="00856BB4" w:rsidRDefault="00C13430" w:rsidP="0017307B">
      <w:pPr>
        <w:rPr>
          <w:rFonts w:ascii="Roboto" w:hAnsi="Roboto"/>
          <w:i/>
        </w:rPr>
        <w:sectPr w:rsidR="00C13430" w:rsidRPr="00856BB4" w:rsidSect="000D5B95">
          <w:pgSz w:w="11906" w:h="16838"/>
          <w:pgMar w:top="1417" w:right="1417" w:bottom="1417" w:left="1417" w:header="708" w:footer="708" w:gutter="0"/>
          <w:cols w:space="708"/>
          <w:docGrid w:linePitch="360"/>
        </w:sectPr>
      </w:pPr>
    </w:p>
    <w:p w14:paraId="38F1E440" w14:textId="60760EE6" w:rsidR="0017307B" w:rsidRPr="00856BB4" w:rsidRDefault="0017307B" w:rsidP="0017307B">
      <w:pPr>
        <w:pStyle w:val="Heading1"/>
        <w:keepNext/>
        <w:keepLines/>
        <w:pBdr>
          <w:bottom w:val="single" w:sz="4" w:space="2" w:color="4F81BD" w:themeColor="accent1"/>
        </w:pBdr>
        <w:spacing w:before="360" w:after="120" w:line="240" w:lineRule="auto"/>
        <w:ind w:left="720" w:hanging="360"/>
        <w:jc w:val="left"/>
      </w:pPr>
      <w:r w:rsidRPr="00856BB4">
        <w:lastRenderedPageBreak/>
        <w:t>Your project</w:t>
      </w:r>
      <w:r w:rsidR="0091768C" w:rsidRPr="00856BB4">
        <w:t xml:space="preserve"> </w:t>
      </w:r>
      <w:r w:rsidR="00614636" w:rsidRPr="00856BB4">
        <w:t>in detail</w:t>
      </w:r>
      <w:r w:rsidR="00903577" w:rsidRPr="00856BB4">
        <w:t xml:space="preserve"> </w:t>
      </w:r>
    </w:p>
    <w:tbl>
      <w:tblPr>
        <w:tblStyle w:val="TableGrid"/>
        <w:tblW w:w="0" w:type="auto"/>
        <w:tblLook w:val="04A0" w:firstRow="1" w:lastRow="0" w:firstColumn="1" w:lastColumn="0" w:noHBand="0" w:noVBand="1"/>
      </w:tblPr>
      <w:tblGrid>
        <w:gridCol w:w="9062"/>
      </w:tblGrid>
      <w:tr w:rsidR="00A843CD" w:rsidRPr="00856BB4" w14:paraId="0A14B122" w14:textId="77777777" w:rsidTr="00C6072B">
        <w:tc>
          <w:tcPr>
            <w:tcW w:w="9062" w:type="dxa"/>
            <w:tcMar>
              <w:top w:w="28" w:type="dxa"/>
              <w:bottom w:w="28" w:type="dxa"/>
            </w:tcMar>
            <w:vAlign w:val="center"/>
          </w:tcPr>
          <w:p w14:paraId="083424DA" w14:textId="77777777" w:rsidR="00C13430" w:rsidRPr="00856BB4" w:rsidRDefault="00C13430" w:rsidP="00C13430">
            <w:pPr>
              <w:pStyle w:val="Heading2"/>
              <w:spacing w:before="0"/>
            </w:pPr>
            <w:r w:rsidRPr="00856BB4">
              <w:t xml:space="preserve">Project structure: </w:t>
            </w:r>
          </w:p>
          <w:p w14:paraId="5C5027D3" w14:textId="6B42FD48" w:rsidR="00C13430" w:rsidRPr="00856BB4" w:rsidRDefault="00C13430" w:rsidP="00C13430">
            <w:pPr>
              <w:rPr>
                <w:rFonts w:ascii="Roboto" w:hAnsi="Roboto"/>
                <w:b/>
                <w:bCs/>
              </w:rPr>
            </w:pPr>
            <w:r w:rsidRPr="00856BB4">
              <w:rPr>
                <w:rFonts w:ascii="Roboto" w:hAnsi="Roboto"/>
              </w:rPr>
              <w:t>Describe in detail the actions you plan to undertake, the outputs you will deliver. and what these will achieve (outcomes). You may divide your project into a maximum of 5 actions</w:t>
            </w:r>
            <w:r w:rsidR="0016572D" w:rsidRPr="00856BB4">
              <w:rPr>
                <w:rFonts w:ascii="Roboto" w:hAnsi="Roboto"/>
              </w:rPr>
              <w:t xml:space="preserve">. </w:t>
            </w:r>
          </w:p>
        </w:tc>
      </w:tr>
    </w:tbl>
    <w:p w14:paraId="56DC12E8" w14:textId="77777777" w:rsidR="00C13430" w:rsidRPr="00856BB4" w:rsidRDefault="00C13430" w:rsidP="00C13430">
      <w:pPr>
        <w:spacing w:after="0" w:line="240" w:lineRule="auto"/>
        <w:rPr>
          <w:rFonts w:ascii="Roboto" w:hAnsi="Roboto"/>
          <w:b/>
          <w:sz w:val="8"/>
          <w:szCs w:val="8"/>
        </w:rPr>
      </w:pPr>
    </w:p>
    <w:p w14:paraId="6E4907DB" w14:textId="77777777" w:rsidR="00C13430" w:rsidRPr="00856BB4" w:rsidRDefault="00C13430" w:rsidP="00C13430">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7F4899C2" w14:textId="77777777" w:rsidTr="00C6072B">
        <w:tc>
          <w:tcPr>
            <w:tcW w:w="9062" w:type="dxa"/>
            <w:tcMar>
              <w:top w:w="28" w:type="dxa"/>
              <w:bottom w:w="28" w:type="dxa"/>
            </w:tcMar>
            <w:vAlign w:val="center"/>
          </w:tcPr>
          <w:p w14:paraId="02BF4862" w14:textId="46DF30AC" w:rsidR="00C13430" w:rsidRPr="00856BB4" w:rsidRDefault="00C13430" w:rsidP="00C6072B">
            <w:pPr>
              <w:rPr>
                <w:rFonts w:ascii="Roboto" w:hAnsi="Roboto"/>
                <w:b/>
              </w:rPr>
            </w:pPr>
            <w:r w:rsidRPr="00856BB4">
              <w:rPr>
                <w:rFonts w:ascii="Roboto" w:hAnsi="Roboto"/>
                <w:b/>
                <w:bCs/>
                <w:sz w:val="24"/>
                <w:szCs w:val="24"/>
              </w:rPr>
              <w:t>Action 1</w:t>
            </w:r>
            <w:r w:rsidRPr="00856BB4">
              <w:rPr>
                <w:rFonts w:ascii="Roboto" w:hAnsi="Roboto"/>
                <w:b/>
              </w:rPr>
              <w:t>:</w:t>
            </w:r>
          </w:p>
        </w:tc>
      </w:tr>
    </w:tbl>
    <w:p w14:paraId="3EE52510" w14:textId="77777777" w:rsidR="00C13430" w:rsidRPr="00856BB4" w:rsidRDefault="00C13430" w:rsidP="00C13430">
      <w:pPr>
        <w:contextualSpacing/>
        <w:jc w:val="both"/>
        <w:rPr>
          <w:rFonts w:ascii="Roboto" w:hAnsi="Roboto"/>
        </w:rPr>
      </w:pPr>
    </w:p>
    <w:p w14:paraId="379FD3FE" w14:textId="179AB9CD" w:rsidR="00C13430" w:rsidRPr="00856BB4" w:rsidRDefault="00C13430" w:rsidP="00C13430">
      <w:pPr>
        <w:contextualSpacing/>
        <w:jc w:val="both"/>
        <w:rPr>
          <w:rFonts w:ascii="Roboto" w:hAnsi="Roboto"/>
        </w:rPr>
      </w:pPr>
      <w:r w:rsidRPr="00856BB4">
        <w:rPr>
          <w:rFonts w:ascii="Roboto" w:hAnsi="Roboto"/>
        </w:rPr>
        <w:t xml:space="preserve">[Describe action 1 here] </w:t>
      </w:r>
    </w:p>
    <w:p w14:paraId="099480EE" w14:textId="77777777" w:rsidR="00C13430" w:rsidRPr="00856BB4" w:rsidRDefault="00C13430" w:rsidP="00C13430">
      <w:pPr>
        <w:contextualSpacing/>
        <w:jc w:val="both"/>
        <w:rPr>
          <w:rFonts w:ascii="Roboto" w:hAnsi="Roboto"/>
        </w:rPr>
      </w:pPr>
    </w:p>
    <w:p w14:paraId="54D68D42" w14:textId="77777777" w:rsidR="00C13430" w:rsidRPr="00856BB4" w:rsidRDefault="00C13430" w:rsidP="00C13430">
      <w:pPr>
        <w:contextualSpacing/>
        <w:jc w:val="both"/>
        <w:rPr>
          <w:rFonts w:ascii="Roboto" w:hAnsi="Roboto"/>
        </w:rPr>
      </w:pPr>
    </w:p>
    <w:p w14:paraId="3C263916" w14:textId="77777777" w:rsidR="00C13430" w:rsidRPr="00856BB4" w:rsidRDefault="00C13430" w:rsidP="00C13430">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500FDE7F" w14:textId="77777777" w:rsidTr="00C6072B">
        <w:tc>
          <w:tcPr>
            <w:tcW w:w="9062" w:type="dxa"/>
            <w:tcMar>
              <w:top w:w="28" w:type="dxa"/>
              <w:bottom w:w="28" w:type="dxa"/>
            </w:tcMar>
            <w:vAlign w:val="center"/>
          </w:tcPr>
          <w:p w14:paraId="2168E46D" w14:textId="248658D3" w:rsidR="00C13430" w:rsidRPr="00856BB4" w:rsidRDefault="00C13430" w:rsidP="00C6072B">
            <w:pPr>
              <w:rPr>
                <w:rFonts w:ascii="Roboto" w:hAnsi="Roboto"/>
                <w:b/>
              </w:rPr>
            </w:pPr>
            <w:r w:rsidRPr="00856BB4">
              <w:rPr>
                <w:rFonts w:ascii="Roboto" w:hAnsi="Roboto"/>
                <w:b/>
                <w:bCs/>
                <w:sz w:val="24"/>
                <w:szCs w:val="24"/>
              </w:rPr>
              <w:t>Action 2</w:t>
            </w:r>
            <w:r w:rsidRPr="00856BB4">
              <w:rPr>
                <w:rFonts w:ascii="Roboto" w:hAnsi="Roboto"/>
                <w:b/>
              </w:rPr>
              <w:t>:</w:t>
            </w:r>
          </w:p>
        </w:tc>
      </w:tr>
    </w:tbl>
    <w:p w14:paraId="0BD7911F" w14:textId="77777777" w:rsidR="00C13430" w:rsidRPr="00856BB4" w:rsidRDefault="00C13430" w:rsidP="00C13430">
      <w:pPr>
        <w:contextualSpacing/>
        <w:jc w:val="both"/>
        <w:rPr>
          <w:rFonts w:ascii="Roboto" w:hAnsi="Roboto"/>
        </w:rPr>
      </w:pPr>
    </w:p>
    <w:p w14:paraId="2BF5FB84" w14:textId="5B932E59" w:rsidR="00C13430" w:rsidRPr="00856BB4" w:rsidRDefault="00C13430" w:rsidP="00C13430">
      <w:pPr>
        <w:contextualSpacing/>
        <w:jc w:val="both"/>
        <w:rPr>
          <w:rFonts w:ascii="Roboto" w:hAnsi="Roboto"/>
        </w:rPr>
      </w:pPr>
      <w:r w:rsidRPr="00856BB4">
        <w:rPr>
          <w:rFonts w:ascii="Roboto" w:hAnsi="Roboto"/>
        </w:rPr>
        <w:t xml:space="preserve">[Describe action 2 here] </w:t>
      </w:r>
    </w:p>
    <w:p w14:paraId="261A2B8C" w14:textId="77777777" w:rsidR="00C13430" w:rsidRPr="00856BB4" w:rsidRDefault="00C13430" w:rsidP="00C13430">
      <w:pPr>
        <w:contextualSpacing/>
        <w:jc w:val="both"/>
        <w:rPr>
          <w:rFonts w:ascii="Roboto" w:hAnsi="Roboto"/>
        </w:rPr>
      </w:pPr>
    </w:p>
    <w:p w14:paraId="6208CC37" w14:textId="77777777" w:rsidR="00C13430" w:rsidRPr="00856BB4" w:rsidRDefault="00C13430" w:rsidP="00C13430">
      <w:pPr>
        <w:contextualSpacing/>
        <w:jc w:val="both"/>
        <w:rPr>
          <w:rFonts w:ascii="Roboto" w:hAnsi="Roboto"/>
        </w:rPr>
      </w:pPr>
    </w:p>
    <w:p w14:paraId="510A6C38" w14:textId="77777777" w:rsidR="00C13430" w:rsidRPr="00856BB4" w:rsidRDefault="00C13430" w:rsidP="00C13430">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0268520A" w14:textId="77777777" w:rsidTr="00C6072B">
        <w:tc>
          <w:tcPr>
            <w:tcW w:w="9062" w:type="dxa"/>
            <w:tcMar>
              <w:top w:w="28" w:type="dxa"/>
              <w:bottom w:w="28" w:type="dxa"/>
            </w:tcMar>
            <w:vAlign w:val="center"/>
          </w:tcPr>
          <w:p w14:paraId="17E68AD2" w14:textId="6381D310" w:rsidR="00C13430" w:rsidRPr="00856BB4" w:rsidRDefault="00C13430" w:rsidP="00C6072B">
            <w:pPr>
              <w:rPr>
                <w:rFonts w:ascii="Roboto" w:hAnsi="Roboto"/>
                <w:b/>
              </w:rPr>
            </w:pPr>
            <w:r w:rsidRPr="00856BB4">
              <w:rPr>
                <w:rFonts w:ascii="Roboto" w:hAnsi="Roboto"/>
                <w:b/>
                <w:bCs/>
                <w:sz w:val="24"/>
                <w:szCs w:val="24"/>
              </w:rPr>
              <w:t>Action 3</w:t>
            </w:r>
            <w:r w:rsidRPr="00856BB4">
              <w:rPr>
                <w:rFonts w:ascii="Roboto" w:hAnsi="Roboto"/>
                <w:b/>
              </w:rPr>
              <w:t>:</w:t>
            </w:r>
          </w:p>
        </w:tc>
      </w:tr>
    </w:tbl>
    <w:p w14:paraId="77200280" w14:textId="77777777" w:rsidR="00C13430" w:rsidRPr="00856BB4" w:rsidRDefault="00C13430" w:rsidP="00C13430">
      <w:pPr>
        <w:contextualSpacing/>
        <w:jc w:val="both"/>
        <w:rPr>
          <w:rFonts w:ascii="Roboto" w:hAnsi="Roboto"/>
        </w:rPr>
      </w:pPr>
    </w:p>
    <w:p w14:paraId="570DC226" w14:textId="2FC7770E" w:rsidR="00C13430" w:rsidRPr="00856BB4" w:rsidRDefault="00C13430" w:rsidP="00C13430">
      <w:pPr>
        <w:contextualSpacing/>
        <w:jc w:val="both"/>
        <w:rPr>
          <w:rFonts w:ascii="Roboto" w:hAnsi="Roboto"/>
        </w:rPr>
      </w:pPr>
      <w:r w:rsidRPr="00856BB4">
        <w:rPr>
          <w:rFonts w:ascii="Roboto" w:hAnsi="Roboto"/>
        </w:rPr>
        <w:t xml:space="preserve">[Describe action 3 here] </w:t>
      </w:r>
    </w:p>
    <w:p w14:paraId="45DE11C8" w14:textId="77777777" w:rsidR="00C13430" w:rsidRPr="00856BB4" w:rsidRDefault="00C13430" w:rsidP="00C13430">
      <w:pPr>
        <w:contextualSpacing/>
        <w:jc w:val="both"/>
        <w:rPr>
          <w:rFonts w:ascii="Roboto" w:hAnsi="Roboto"/>
        </w:rPr>
      </w:pPr>
    </w:p>
    <w:p w14:paraId="1176C026" w14:textId="77777777" w:rsidR="00C13430" w:rsidRPr="00856BB4" w:rsidRDefault="00C13430" w:rsidP="00C13430">
      <w:pPr>
        <w:contextualSpacing/>
        <w:jc w:val="both"/>
        <w:rPr>
          <w:rFonts w:ascii="Roboto" w:hAnsi="Roboto"/>
        </w:rPr>
      </w:pPr>
    </w:p>
    <w:p w14:paraId="401CB65A" w14:textId="77777777" w:rsidR="00C13430" w:rsidRPr="00856BB4" w:rsidRDefault="00C13430" w:rsidP="00C13430">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2CE719E5" w14:textId="77777777" w:rsidTr="00C6072B">
        <w:tc>
          <w:tcPr>
            <w:tcW w:w="9062" w:type="dxa"/>
            <w:tcMar>
              <w:top w:w="28" w:type="dxa"/>
              <w:bottom w:w="28" w:type="dxa"/>
            </w:tcMar>
            <w:vAlign w:val="center"/>
          </w:tcPr>
          <w:p w14:paraId="288C640D" w14:textId="39497C5E" w:rsidR="00C13430" w:rsidRPr="00856BB4" w:rsidRDefault="00C13430" w:rsidP="00C6072B">
            <w:pPr>
              <w:rPr>
                <w:rFonts w:ascii="Roboto" w:hAnsi="Roboto"/>
                <w:b/>
              </w:rPr>
            </w:pPr>
            <w:r w:rsidRPr="00856BB4">
              <w:rPr>
                <w:rFonts w:ascii="Roboto" w:hAnsi="Roboto"/>
                <w:b/>
                <w:bCs/>
                <w:sz w:val="24"/>
                <w:szCs w:val="24"/>
              </w:rPr>
              <w:t>Action 4</w:t>
            </w:r>
            <w:r w:rsidRPr="00856BB4">
              <w:rPr>
                <w:rFonts w:ascii="Roboto" w:hAnsi="Roboto"/>
                <w:b/>
              </w:rPr>
              <w:t>:</w:t>
            </w:r>
          </w:p>
        </w:tc>
      </w:tr>
    </w:tbl>
    <w:p w14:paraId="38D9317F" w14:textId="77777777" w:rsidR="00C13430" w:rsidRPr="00856BB4" w:rsidRDefault="00C13430" w:rsidP="00C13430">
      <w:pPr>
        <w:contextualSpacing/>
        <w:jc w:val="both"/>
        <w:rPr>
          <w:rFonts w:ascii="Roboto" w:hAnsi="Roboto"/>
        </w:rPr>
      </w:pPr>
    </w:p>
    <w:p w14:paraId="122F1B7F" w14:textId="77777777" w:rsidR="00C13430" w:rsidRPr="00856BB4" w:rsidRDefault="00C13430" w:rsidP="00C13430">
      <w:pPr>
        <w:contextualSpacing/>
        <w:jc w:val="both"/>
        <w:rPr>
          <w:rFonts w:ascii="Roboto" w:hAnsi="Roboto"/>
        </w:rPr>
      </w:pPr>
      <w:r w:rsidRPr="00856BB4">
        <w:rPr>
          <w:rFonts w:ascii="Roboto" w:hAnsi="Roboto"/>
        </w:rPr>
        <w:t xml:space="preserve">[Describe action 2 here] </w:t>
      </w:r>
    </w:p>
    <w:p w14:paraId="343E8E96" w14:textId="77777777" w:rsidR="00C13430" w:rsidRPr="00856BB4" w:rsidRDefault="00C13430" w:rsidP="00C13430">
      <w:pPr>
        <w:contextualSpacing/>
        <w:jc w:val="both"/>
        <w:rPr>
          <w:rFonts w:ascii="Roboto" w:hAnsi="Roboto"/>
        </w:rPr>
      </w:pPr>
    </w:p>
    <w:p w14:paraId="5EF0D3DA" w14:textId="77777777" w:rsidR="00C13430" w:rsidRPr="00856BB4" w:rsidRDefault="00C13430" w:rsidP="00C13430">
      <w:pPr>
        <w:contextualSpacing/>
        <w:jc w:val="both"/>
        <w:rPr>
          <w:rFonts w:ascii="Roboto" w:hAnsi="Roboto"/>
        </w:rPr>
      </w:pPr>
    </w:p>
    <w:p w14:paraId="7F44B258" w14:textId="77777777" w:rsidR="00C13430" w:rsidRPr="00856BB4" w:rsidRDefault="00C13430" w:rsidP="00C13430">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4B1324A8" w14:textId="77777777" w:rsidTr="00C6072B">
        <w:tc>
          <w:tcPr>
            <w:tcW w:w="9062" w:type="dxa"/>
            <w:tcMar>
              <w:top w:w="28" w:type="dxa"/>
              <w:bottom w:w="28" w:type="dxa"/>
            </w:tcMar>
            <w:vAlign w:val="center"/>
          </w:tcPr>
          <w:p w14:paraId="097AE796" w14:textId="7340F813" w:rsidR="00C13430" w:rsidRPr="00856BB4" w:rsidRDefault="00C13430" w:rsidP="00C6072B">
            <w:pPr>
              <w:rPr>
                <w:rFonts w:ascii="Roboto" w:hAnsi="Roboto"/>
                <w:b/>
              </w:rPr>
            </w:pPr>
            <w:r w:rsidRPr="00856BB4">
              <w:rPr>
                <w:rFonts w:ascii="Roboto" w:hAnsi="Roboto"/>
                <w:b/>
                <w:bCs/>
                <w:sz w:val="24"/>
                <w:szCs w:val="24"/>
              </w:rPr>
              <w:t>Action 5</w:t>
            </w:r>
            <w:r w:rsidRPr="00856BB4">
              <w:rPr>
                <w:rFonts w:ascii="Roboto" w:hAnsi="Roboto"/>
                <w:b/>
              </w:rPr>
              <w:t>:</w:t>
            </w:r>
          </w:p>
        </w:tc>
      </w:tr>
    </w:tbl>
    <w:p w14:paraId="38721F97" w14:textId="77777777" w:rsidR="00C13430" w:rsidRPr="00856BB4" w:rsidRDefault="00C13430" w:rsidP="00C13430">
      <w:pPr>
        <w:contextualSpacing/>
        <w:jc w:val="both"/>
        <w:rPr>
          <w:rFonts w:ascii="Roboto" w:hAnsi="Roboto"/>
        </w:rPr>
      </w:pPr>
    </w:p>
    <w:p w14:paraId="71094481" w14:textId="7F83BB2B" w:rsidR="00C13430" w:rsidRPr="00856BB4" w:rsidRDefault="00C13430" w:rsidP="00C13430">
      <w:pPr>
        <w:contextualSpacing/>
        <w:jc w:val="both"/>
        <w:rPr>
          <w:rFonts w:ascii="Roboto" w:hAnsi="Roboto"/>
        </w:rPr>
      </w:pPr>
      <w:r w:rsidRPr="00856BB4">
        <w:rPr>
          <w:rFonts w:ascii="Roboto" w:hAnsi="Roboto"/>
        </w:rPr>
        <w:t xml:space="preserve">[Describe action </w:t>
      </w:r>
      <w:r w:rsidR="00FF5288" w:rsidRPr="00856BB4">
        <w:rPr>
          <w:rFonts w:ascii="Roboto" w:hAnsi="Roboto"/>
        </w:rPr>
        <w:t>5</w:t>
      </w:r>
      <w:r w:rsidRPr="00856BB4">
        <w:rPr>
          <w:rFonts w:ascii="Roboto" w:hAnsi="Roboto"/>
        </w:rPr>
        <w:t xml:space="preserve"> here] </w:t>
      </w:r>
    </w:p>
    <w:p w14:paraId="0B95F8E2" w14:textId="77777777" w:rsidR="00C13430" w:rsidRPr="00856BB4" w:rsidRDefault="00C13430" w:rsidP="00C13430">
      <w:pPr>
        <w:contextualSpacing/>
        <w:jc w:val="both"/>
        <w:rPr>
          <w:rFonts w:ascii="Roboto" w:hAnsi="Roboto"/>
        </w:rPr>
      </w:pPr>
    </w:p>
    <w:p w14:paraId="1379BEDC" w14:textId="77777777" w:rsidR="00C13430" w:rsidRPr="00856BB4" w:rsidRDefault="00C13430" w:rsidP="00C13430">
      <w:pPr>
        <w:contextualSpacing/>
        <w:jc w:val="both"/>
        <w:rPr>
          <w:rFonts w:ascii="Roboto" w:hAnsi="Roboto"/>
        </w:rPr>
      </w:pPr>
    </w:p>
    <w:p w14:paraId="089E66C1" w14:textId="77777777" w:rsidR="00C13430" w:rsidRPr="00856BB4" w:rsidRDefault="00C13430" w:rsidP="00C13430">
      <w:pPr>
        <w:spacing w:after="0" w:line="240" w:lineRule="exact"/>
        <w:rPr>
          <w:rFonts w:ascii="Roboto" w:hAnsi="Roboto"/>
          <w:b/>
        </w:rPr>
      </w:pPr>
    </w:p>
    <w:p w14:paraId="341A4835" w14:textId="77777777" w:rsidR="00C40080" w:rsidRPr="00856BB4" w:rsidRDefault="00C40080" w:rsidP="00C13430">
      <w:pPr>
        <w:spacing w:after="0" w:line="240" w:lineRule="exact"/>
        <w:rPr>
          <w:rFonts w:ascii="Roboto" w:hAnsi="Roboto"/>
          <w:b/>
        </w:rPr>
        <w:sectPr w:rsidR="00C40080" w:rsidRPr="00856BB4" w:rsidSect="000D5B95">
          <w:pgSz w:w="11906" w:h="16838"/>
          <w:pgMar w:top="1417" w:right="1417" w:bottom="1417" w:left="1417" w:header="708" w:footer="708" w:gutter="0"/>
          <w:cols w:space="708"/>
          <w:docGrid w:linePitch="360"/>
        </w:sectPr>
      </w:pPr>
    </w:p>
    <w:p w14:paraId="4283331B" w14:textId="77777777" w:rsidR="00000B01" w:rsidRPr="00856BB4" w:rsidRDefault="00000B01" w:rsidP="00000B01"/>
    <w:tbl>
      <w:tblPr>
        <w:tblStyle w:val="TableGrid"/>
        <w:tblW w:w="0" w:type="auto"/>
        <w:tblLook w:val="04A0" w:firstRow="1" w:lastRow="0" w:firstColumn="1" w:lastColumn="0" w:noHBand="0" w:noVBand="1"/>
      </w:tblPr>
      <w:tblGrid>
        <w:gridCol w:w="9062"/>
      </w:tblGrid>
      <w:tr w:rsidR="00A843CD" w:rsidRPr="00856BB4" w14:paraId="78A4B336" w14:textId="77777777" w:rsidTr="00C6072B">
        <w:tc>
          <w:tcPr>
            <w:tcW w:w="9062" w:type="dxa"/>
            <w:tcMar>
              <w:top w:w="28" w:type="dxa"/>
              <w:bottom w:w="28" w:type="dxa"/>
            </w:tcMar>
            <w:vAlign w:val="center"/>
          </w:tcPr>
          <w:p w14:paraId="14EEB894" w14:textId="6C33B88A" w:rsidR="00C13430" w:rsidRPr="00856BB4" w:rsidRDefault="003C002A" w:rsidP="00C13430">
            <w:pPr>
              <w:spacing w:after="160"/>
              <w:rPr>
                <w:rFonts w:ascii="Roboto" w:hAnsi="Roboto"/>
                <w:b/>
              </w:rPr>
            </w:pPr>
            <w:r w:rsidRPr="00856BB4">
              <w:rPr>
                <w:rStyle w:val="Heading2Char"/>
              </w:rPr>
              <w:t>Overview of e</w:t>
            </w:r>
            <w:r w:rsidR="00C13430" w:rsidRPr="00856BB4">
              <w:rPr>
                <w:rStyle w:val="Heading2Char"/>
              </w:rPr>
              <w:t>xpected outputs and evidence of delivery for each action</w:t>
            </w:r>
            <w:r w:rsidR="00C13430" w:rsidRPr="00856BB4">
              <w:rPr>
                <w:rFonts w:ascii="Roboto" w:hAnsi="Roboto"/>
                <w:b/>
              </w:rPr>
              <w:t>:</w:t>
            </w:r>
          </w:p>
          <w:p w14:paraId="3FD8BBAD" w14:textId="35D12057" w:rsidR="00C13430" w:rsidRPr="00856BB4" w:rsidRDefault="00C13430" w:rsidP="00C13430">
            <w:pPr>
              <w:rPr>
                <w:rFonts w:ascii="Roboto" w:hAnsi="Roboto"/>
                <w:b/>
              </w:rPr>
            </w:pPr>
            <w:r w:rsidRPr="00856BB4">
              <w:rPr>
                <w:rFonts w:ascii="Roboto" w:hAnsi="Roboto"/>
                <w:i/>
                <w:iCs/>
              </w:rPr>
              <w:t xml:space="preserve"> State clearly in the table below the expected outputs for each planned activity/action. Please indicate what evidence you plan to provide to show that the activity/action was undertaken and completed. Evidence of delivery of the project and achievement of objectives must be clearly stated in a final report and will determine any final payment of funds</w:t>
            </w:r>
            <w:r w:rsidR="00B523F3" w:rsidRPr="00856BB4">
              <w:rPr>
                <w:rFonts w:ascii="Roboto" w:hAnsi="Roboto"/>
                <w:i/>
                <w:iCs/>
              </w:rPr>
              <w:t>.</w:t>
            </w:r>
          </w:p>
        </w:tc>
      </w:tr>
    </w:tbl>
    <w:p w14:paraId="617C16E0" w14:textId="77777777" w:rsidR="00C13430" w:rsidRPr="00856BB4" w:rsidRDefault="00C13430" w:rsidP="00C13430">
      <w:pPr>
        <w:contextualSpacing/>
        <w:jc w:val="both"/>
        <w:rPr>
          <w:rFonts w:ascii="Roboto" w:hAnsi="Roboto"/>
        </w:rPr>
      </w:pPr>
    </w:p>
    <w:tbl>
      <w:tblPr>
        <w:tblStyle w:val="TableGrid"/>
        <w:tblW w:w="0" w:type="auto"/>
        <w:tblLook w:val="04A0" w:firstRow="1" w:lastRow="0" w:firstColumn="1" w:lastColumn="0" w:noHBand="0" w:noVBand="1"/>
      </w:tblPr>
      <w:tblGrid>
        <w:gridCol w:w="1271"/>
        <w:gridCol w:w="3402"/>
        <w:gridCol w:w="1134"/>
        <w:gridCol w:w="3255"/>
      </w:tblGrid>
      <w:tr w:rsidR="00A843CD" w:rsidRPr="00856BB4" w14:paraId="6FEDF9D5" w14:textId="77777777" w:rsidTr="00A843CD">
        <w:tc>
          <w:tcPr>
            <w:tcW w:w="1271" w:type="dxa"/>
            <w:shd w:val="clear" w:color="auto" w:fill="D9D9D9" w:themeFill="background1" w:themeFillShade="D9"/>
          </w:tcPr>
          <w:p w14:paraId="0A49EDC0" w14:textId="501B21C3" w:rsidR="001D06DB" w:rsidRPr="00856BB4" w:rsidRDefault="001D06DB" w:rsidP="001D06DB">
            <w:pPr>
              <w:jc w:val="both"/>
              <w:rPr>
                <w:rFonts w:ascii="Roboto" w:hAnsi="Roboto"/>
              </w:rPr>
            </w:pPr>
            <w:r w:rsidRPr="00856BB4">
              <w:rPr>
                <w:rFonts w:ascii="Roboto" w:hAnsi="Roboto"/>
                <w:b/>
                <w:bCs/>
              </w:rPr>
              <w:t>Actions</w:t>
            </w:r>
          </w:p>
        </w:tc>
        <w:tc>
          <w:tcPr>
            <w:tcW w:w="3402" w:type="dxa"/>
            <w:shd w:val="clear" w:color="auto" w:fill="EAF1DD" w:themeFill="accent3" w:themeFillTint="33"/>
          </w:tcPr>
          <w:p w14:paraId="513291C7" w14:textId="476E6DB9" w:rsidR="001D06DB" w:rsidRPr="00856BB4" w:rsidRDefault="001D06DB" w:rsidP="001D06DB">
            <w:pPr>
              <w:jc w:val="center"/>
              <w:rPr>
                <w:rFonts w:ascii="Roboto" w:hAnsi="Roboto"/>
              </w:rPr>
            </w:pPr>
            <w:r w:rsidRPr="00856BB4">
              <w:rPr>
                <w:rFonts w:ascii="Roboto" w:hAnsi="Roboto"/>
                <w:b/>
                <w:bCs/>
              </w:rPr>
              <w:t>Outputs</w:t>
            </w:r>
          </w:p>
        </w:tc>
        <w:tc>
          <w:tcPr>
            <w:tcW w:w="1134" w:type="dxa"/>
            <w:shd w:val="clear" w:color="auto" w:fill="EAF1DD" w:themeFill="accent3" w:themeFillTint="33"/>
          </w:tcPr>
          <w:p w14:paraId="6D9C9C19" w14:textId="77777777" w:rsidR="001D06DB" w:rsidRPr="00856BB4" w:rsidRDefault="001D06DB" w:rsidP="001D06DB">
            <w:pPr>
              <w:jc w:val="center"/>
              <w:rPr>
                <w:rFonts w:ascii="Roboto" w:hAnsi="Roboto"/>
                <w:b/>
                <w:bCs/>
              </w:rPr>
            </w:pPr>
            <w:r w:rsidRPr="00856BB4">
              <w:rPr>
                <w:rFonts w:ascii="Roboto" w:hAnsi="Roboto"/>
                <w:b/>
                <w:bCs/>
              </w:rPr>
              <w:t>Target values</w:t>
            </w:r>
          </w:p>
          <w:p w14:paraId="1C0F4D85" w14:textId="2C1D6032" w:rsidR="001D06DB" w:rsidRPr="00856BB4" w:rsidRDefault="001D06DB" w:rsidP="001D06DB">
            <w:pPr>
              <w:jc w:val="center"/>
              <w:rPr>
                <w:rFonts w:ascii="Roboto" w:hAnsi="Roboto"/>
              </w:rPr>
            </w:pPr>
            <w:r w:rsidRPr="00856BB4">
              <w:rPr>
                <w:rFonts w:ascii="Roboto" w:hAnsi="Roboto"/>
                <w:b/>
                <w:bCs/>
              </w:rPr>
              <w:t xml:space="preserve">(number you will produce) </w:t>
            </w:r>
          </w:p>
        </w:tc>
        <w:tc>
          <w:tcPr>
            <w:tcW w:w="3255" w:type="dxa"/>
            <w:shd w:val="clear" w:color="auto" w:fill="EAF1DD" w:themeFill="accent3" w:themeFillTint="33"/>
          </w:tcPr>
          <w:p w14:paraId="68E7563E" w14:textId="77777777" w:rsidR="001D06DB" w:rsidRPr="00856BB4" w:rsidRDefault="001D06DB" w:rsidP="001D06DB">
            <w:pPr>
              <w:jc w:val="center"/>
              <w:rPr>
                <w:rFonts w:ascii="Roboto" w:hAnsi="Roboto"/>
                <w:b/>
                <w:bCs/>
              </w:rPr>
            </w:pPr>
            <w:r w:rsidRPr="00856BB4">
              <w:rPr>
                <w:rFonts w:ascii="Roboto" w:hAnsi="Roboto"/>
                <w:b/>
                <w:bCs/>
              </w:rPr>
              <w:t>How to prove it?</w:t>
            </w:r>
          </w:p>
          <w:p w14:paraId="6E32A74B" w14:textId="77777777" w:rsidR="00A843CD" w:rsidRPr="00856BB4" w:rsidRDefault="00A843CD" w:rsidP="001D06DB">
            <w:pPr>
              <w:jc w:val="center"/>
              <w:rPr>
                <w:rFonts w:ascii="Roboto" w:hAnsi="Roboto"/>
                <w:b/>
                <w:bCs/>
              </w:rPr>
            </w:pPr>
          </w:p>
          <w:p w14:paraId="186B8585" w14:textId="0DE4680F" w:rsidR="001D06DB" w:rsidRPr="00856BB4" w:rsidRDefault="001D06DB" w:rsidP="001D06DB">
            <w:pPr>
              <w:jc w:val="center"/>
              <w:rPr>
                <w:rFonts w:ascii="Roboto" w:hAnsi="Roboto"/>
              </w:rPr>
            </w:pPr>
            <w:r w:rsidRPr="00856BB4">
              <w:rPr>
                <w:rFonts w:ascii="Roboto" w:hAnsi="Roboto"/>
                <w:b/>
                <w:bCs/>
              </w:rPr>
              <w:t>(Evidence of delivery)</w:t>
            </w:r>
          </w:p>
        </w:tc>
      </w:tr>
      <w:tr w:rsidR="00A843CD" w:rsidRPr="00856BB4" w14:paraId="617F1FE2" w14:textId="77777777" w:rsidTr="00CA3293">
        <w:tc>
          <w:tcPr>
            <w:tcW w:w="1271" w:type="dxa"/>
            <w:shd w:val="clear" w:color="auto" w:fill="EAF1DD" w:themeFill="accent3" w:themeFillTint="33"/>
          </w:tcPr>
          <w:p w14:paraId="17965B44" w14:textId="77777777" w:rsidR="0017307B" w:rsidRPr="00856BB4" w:rsidRDefault="0017307B" w:rsidP="003A24F9">
            <w:pPr>
              <w:jc w:val="both"/>
              <w:rPr>
                <w:rFonts w:ascii="Roboto" w:hAnsi="Roboto"/>
                <w:i/>
              </w:rPr>
            </w:pPr>
            <w:r w:rsidRPr="00856BB4">
              <w:rPr>
                <w:rFonts w:ascii="Roboto" w:hAnsi="Roboto"/>
                <w:i/>
              </w:rPr>
              <w:t>example</w:t>
            </w:r>
          </w:p>
        </w:tc>
        <w:tc>
          <w:tcPr>
            <w:tcW w:w="3402" w:type="dxa"/>
          </w:tcPr>
          <w:p w14:paraId="7E37EEFB" w14:textId="77777777" w:rsidR="0017307B" w:rsidRPr="00856BB4" w:rsidRDefault="0017307B" w:rsidP="003A24F9">
            <w:pPr>
              <w:jc w:val="both"/>
              <w:rPr>
                <w:rFonts w:ascii="Roboto" w:hAnsi="Roboto"/>
                <w:i/>
              </w:rPr>
            </w:pPr>
            <w:r w:rsidRPr="00856BB4">
              <w:rPr>
                <w:rFonts w:ascii="Roboto" w:hAnsi="Roboto"/>
                <w:i/>
              </w:rPr>
              <w:t>-Seminars</w:t>
            </w:r>
            <w:r w:rsidRPr="00856BB4">
              <w:rPr>
                <w:rFonts w:ascii="Roboto" w:hAnsi="Roboto"/>
                <w:i/>
              </w:rPr>
              <w:br/>
              <w:t>- Community events</w:t>
            </w:r>
          </w:p>
        </w:tc>
        <w:tc>
          <w:tcPr>
            <w:tcW w:w="1134" w:type="dxa"/>
          </w:tcPr>
          <w:p w14:paraId="42D804A0" w14:textId="69BA548E" w:rsidR="0017307B" w:rsidRPr="00856BB4" w:rsidRDefault="0017307B" w:rsidP="00DE7DB2">
            <w:pPr>
              <w:jc w:val="center"/>
              <w:rPr>
                <w:rFonts w:ascii="Roboto" w:hAnsi="Roboto"/>
                <w:i/>
              </w:rPr>
            </w:pPr>
            <w:r w:rsidRPr="00856BB4">
              <w:rPr>
                <w:rFonts w:ascii="Roboto" w:hAnsi="Roboto"/>
                <w:i/>
              </w:rPr>
              <w:t>-4</w:t>
            </w:r>
            <w:r w:rsidRPr="00856BB4">
              <w:rPr>
                <w:rFonts w:ascii="Roboto" w:hAnsi="Roboto"/>
                <w:i/>
              </w:rPr>
              <w:br/>
            </w:r>
            <w:r w:rsidR="004B4280" w:rsidRPr="00856BB4">
              <w:rPr>
                <w:rFonts w:ascii="Roboto" w:hAnsi="Roboto"/>
                <w:i/>
              </w:rPr>
              <w:t>2</w:t>
            </w:r>
          </w:p>
        </w:tc>
        <w:tc>
          <w:tcPr>
            <w:tcW w:w="3255" w:type="dxa"/>
          </w:tcPr>
          <w:p w14:paraId="74364843" w14:textId="55354BCC" w:rsidR="0017307B" w:rsidRPr="00856BB4" w:rsidRDefault="0017307B" w:rsidP="36690FE5">
            <w:pPr>
              <w:rPr>
                <w:rFonts w:ascii="Roboto" w:hAnsi="Roboto"/>
                <w:i/>
                <w:iCs/>
              </w:rPr>
            </w:pPr>
            <w:r w:rsidRPr="00856BB4">
              <w:rPr>
                <w:rFonts w:ascii="Roboto" w:hAnsi="Roboto"/>
                <w:i/>
                <w:iCs/>
              </w:rPr>
              <w:t xml:space="preserve">-Attendance sheet </w:t>
            </w:r>
            <w:r w:rsidRPr="00856BB4">
              <w:rPr>
                <w:rFonts w:ascii="Roboto" w:hAnsi="Roboto"/>
              </w:rPr>
              <w:br/>
            </w:r>
            <w:r w:rsidRPr="00856BB4">
              <w:rPr>
                <w:rFonts w:ascii="Roboto" w:hAnsi="Roboto"/>
                <w:i/>
                <w:iCs/>
              </w:rPr>
              <w:t>-Photos of the event</w:t>
            </w:r>
            <w:r w:rsidRPr="00856BB4">
              <w:rPr>
                <w:rFonts w:ascii="Roboto" w:hAnsi="Roboto"/>
              </w:rPr>
              <w:br/>
            </w:r>
            <w:r w:rsidRPr="00856BB4">
              <w:rPr>
                <w:rFonts w:ascii="Roboto" w:hAnsi="Roboto"/>
                <w:i/>
                <w:iCs/>
              </w:rPr>
              <w:t>-…</w:t>
            </w:r>
          </w:p>
        </w:tc>
      </w:tr>
      <w:tr w:rsidR="00A843CD" w:rsidRPr="00856BB4" w14:paraId="50834EAB" w14:textId="77777777" w:rsidTr="00CA3293">
        <w:tc>
          <w:tcPr>
            <w:tcW w:w="1271" w:type="dxa"/>
            <w:shd w:val="clear" w:color="auto" w:fill="EAF1DD" w:themeFill="accent3" w:themeFillTint="33"/>
          </w:tcPr>
          <w:p w14:paraId="64F71085" w14:textId="77777777" w:rsidR="0017307B" w:rsidRPr="00856BB4" w:rsidRDefault="0017307B" w:rsidP="003A24F9">
            <w:pPr>
              <w:jc w:val="both"/>
              <w:rPr>
                <w:rFonts w:ascii="Roboto" w:hAnsi="Roboto"/>
              </w:rPr>
            </w:pPr>
            <w:r w:rsidRPr="00856BB4">
              <w:rPr>
                <w:rFonts w:ascii="Roboto" w:hAnsi="Roboto"/>
              </w:rPr>
              <w:t>Action 1</w:t>
            </w:r>
          </w:p>
        </w:tc>
        <w:tc>
          <w:tcPr>
            <w:tcW w:w="3402" w:type="dxa"/>
          </w:tcPr>
          <w:p w14:paraId="75419BF9" w14:textId="77777777" w:rsidR="0017307B" w:rsidRPr="00856BB4" w:rsidRDefault="0017307B" w:rsidP="003A24F9">
            <w:pPr>
              <w:jc w:val="both"/>
              <w:rPr>
                <w:rFonts w:ascii="Roboto" w:hAnsi="Roboto"/>
              </w:rPr>
            </w:pPr>
          </w:p>
        </w:tc>
        <w:tc>
          <w:tcPr>
            <w:tcW w:w="1134" w:type="dxa"/>
          </w:tcPr>
          <w:p w14:paraId="7109A19B" w14:textId="77777777" w:rsidR="0017307B" w:rsidRPr="00856BB4" w:rsidRDefault="0017307B" w:rsidP="00DE7DB2">
            <w:pPr>
              <w:jc w:val="center"/>
              <w:rPr>
                <w:rFonts w:ascii="Roboto" w:hAnsi="Roboto"/>
              </w:rPr>
            </w:pPr>
          </w:p>
        </w:tc>
        <w:tc>
          <w:tcPr>
            <w:tcW w:w="3255" w:type="dxa"/>
          </w:tcPr>
          <w:p w14:paraId="1989A4C8" w14:textId="77777777" w:rsidR="0017307B" w:rsidRPr="00856BB4" w:rsidRDefault="0017307B" w:rsidP="003A24F9">
            <w:pPr>
              <w:jc w:val="both"/>
              <w:rPr>
                <w:rFonts w:ascii="Roboto" w:hAnsi="Roboto"/>
              </w:rPr>
            </w:pPr>
          </w:p>
        </w:tc>
      </w:tr>
      <w:tr w:rsidR="00A843CD" w:rsidRPr="00856BB4" w14:paraId="60920054" w14:textId="77777777" w:rsidTr="00CA3293">
        <w:tc>
          <w:tcPr>
            <w:tcW w:w="1271" w:type="dxa"/>
            <w:shd w:val="clear" w:color="auto" w:fill="EAF1DD" w:themeFill="accent3" w:themeFillTint="33"/>
          </w:tcPr>
          <w:p w14:paraId="586DD0EF" w14:textId="77777777" w:rsidR="0017307B" w:rsidRPr="00856BB4" w:rsidRDefault="0017307B" w:rsidP="003A24F9">
            <w:pPr>
              <w:jc w:val="both"/>
              <w:rPr>
                <w:rFonts w:ascii="Roboto" w:hAnsi="Roboto"/>
              </w:rPr>
            </w:pPr>
            <w:r w:rsidRPr="00856BB4">
              <w:rPr>
                <w:rFonts w:ascii="Roboto" w:hAnsi="Roboto"/>
              </w:rPr>
              <w:t>Action 2</w:t>
            </w:r>
          </w:p>
        </w:tc>
        <w:tc>
          <w:tcPr>
            <w:tcW w:w="3402" w:type="dxa"/>
          </w:tcPr>
          <w:p w14:paraId="07F5405D" w14:textId="77777777" w:rsidR="0017307B" w:rsidRPr="00856BB4" w:rsidRDefault="0017307B" w:rsidP="003A24F9">
            <w:pPr>
              <w:jc w:val="both"/>
              <w:rPr>
                <w:rFonts w:ascii="Roboto" w:hAnsi="Roboto"/>
              </w:rPr>
            </w:pPr>
          </w:p>
        </w:tc>
        <w:tc>
          <w:tcPr>
            <w:tcW w:w="1134" w:type="dxa"/>
          </w:tcPr>
          <w:p w14:paraId="66B2D399" w14:textId="77777777" w:rsidR="0017307B" w:rsidRPr="00856BB4" w:rsidRDefault="0017307B" w:rsidP="00DE7DB2">
            <w:pPr>
              <w:jc w:val="center"/>
              <w:rPr>
                <w:rFonts w:ascii="Roboto" w:hAnsi="Roboto"/>
              </w:rPr>
            </w:pPr>
          </w:p>
        </w:tc>
        <w:tc>
          <w:tcPr>
            <w:tcW w:w="3255" w:type="dxa"/>
          </w:tcPr>
          <w:p w14:paraId="756C8E0A" w14:textId="77777777" w:rsidR="0017307B" w:rsidRPr="00856BB4" w:rsidRDefault="0017307B" w:rsidP="003A24F9">
            <w:pPr>
              <w:jc w:val="both"/>
              <w:rPr>
                <w:rFonts w:ascii="Roboto" w:hAnsi="Roboto"/>
              </w:rPr>
            </w:pPr>
          </w:p>
        </w:tc>
      </w:tr>
      <w:tr w:rsidR="00A843CD" w:rsidRPr="00856BB4" w14:paraId="0F7251FA" w14:textId="77777777" w:rsidTr="00CA3293">
        <w:tc>
          <w:tcPr>
            <w:tcW w:w="1271" w:type="dxa"/>
            <w:shd w:val="clear" w:color="auto" w:fill="EAF1DD" w:themeFill="accent3" w:themeFillTint="33"/>
          </w:tcPr>
          <w:p w14:paraId="5C238987" w14:textId="77777777" w:rsidR="0017307B" w:rsidRPr="00856BB4" w:rsidRDefault="0017307B" w:rsidP="003A24F9">
            <w:pPr>
              <w:jc w:val="both"/>
              <w:rPr>
                <w:rFonts w:ascii="Roboto" w:hAnsi="Roboto"/>
              </w:rPr>
            </w:pPr>
            <w:r w:rsidRPr="00856BB4">
              <w:rPr>
                <w:rFonts w:ascii="Roboto" w:hAnsi="Roboto"/>
              </w:rPr>
              <w:t>Action 3</w:t>
            </w:r>
          </w:p>
        </w:tc>
        <w:tc>
          <w:tcPr>
            <w:tcW w:w="3402" w:type="dxa"/>
          </w:tcPr>
          <w:p w14:paraId="5A5FF947" w14:textId="77777777" w:rsidR="0017307B" w:rsidRPr="00856BB4" w:rsidRDefault="0017307B" w:rsidP="003A24F9">
            <w:pPr>
              <w:jc w:val="both"/>
              <w:rPr>
                <w:rFonts w:ascii="Roboto" w:hAnsi="Roboto"/>
              </w:rPr>
            </w:pPr>
          </w:p>
        </w:tc>
        <w:tc>
          <w:tcPr>
            <w:tcW w:w="1134" w:type="dxa"/>
          </w:tcPr>
          <w:p w14:paraId="2EEAEE96" w14:textId="77777777" w:rsidR="0017307B" w:rsidRPr="00856BB4" w:rsidRDefault="0017307B" w:rsidP="00DE7DB2">
            <w:pPr>
              <w:jc w:val="center"/>
              <w:rPr>
                <w:rFonts w:ascii="Roboto" w:hAnsi="Roboto"/>
              </w:rPr>
            </w:pPr>
          </w:p>
        </w:tc>
        <w:tc>
          <w:tcPr>
            <w:tcW w:w="3255" w:type="dxa"/>
          </w:tcPr>
          <w:p w14:paraId="05CFC983" w14:textId="77777777" w:rsidR="0017307B" w:rsidRPr="00856BB4" w:rsidRDefault="0017307B" w:rsidP="003A24F9">
            <w:pPr>
              <w:jc w:val="both"/>
              <w:rPr>
                <w:rFonts w:ascii="Roboto" w:hAnsi="Roboto"/>
              </w:rPr>
            </w:pPr>
          </w:p>
        </w:tc>
      </w:tr>
      <w:tr w:rsidR="00A843CD" w:rsidRPr="00856BB4" w14:paraId="1D436C09" w14:textId="77777777" w:rsidTr="00CA3293">
        <w:tc>
          <w:tcPr>
            <w:tcW w:w="1271" w:type="dxa"/>
            <w:shd w:val="clear" w:color="auto" w:fill="EAF1DD" w:themeFill="accent3" w:themeFillTint="33"/>
          </w:tcPr>
          <w:p w14:paraId="1BFD7773" w14:textId="6F801B12" w:rsidR="00F06E37" w:rsidRPr="00856BB4" w:rsidRDefault="00F06E37" w:rsidP="003A24F9">
            <w:pPr>
              <w:jc w:val="both"/>
              <w:rPr>
                <w:rFonts w:ascii="Roboto" w:hAnsi="Roboto"/>
              </w:rPr>
            </w:pPr>
            <w:r w:rsidRPr="00856BB4">
              <w:rPr>
                <w:rFonts w:ascii="Roboto" w:hAnsi="Roboto"/>
              </w:rPr>
              <w:t>Action 4</w:t>
            </w:r>
          </w:p>
        </w:tc>
        <w:tc>
          <w:tcPr>
            <w:tcW w:w="3402" w:type="dxa"/>
          </w:tcPr>
          <w:p w14:paraId="65DC49B9" w14:textId="77777777" w:rsidR="00F06E37" w:rsidRPr="00856BB4" w:rsidRDefault="00F06E37" w:rsidP="003A24F9">
            <w:pPr>
              <w:jc w:val="both"/>
              <w:rPr>
                <w:rFonts w:ascii="Roboto" w:hAnsi="Roboto"/>
              </w:rPr>
            </w:pPr>
          </w:p>
        </w:tc>
        <w:tc>
          <w:tcPr>
            <w:tcW w:w="1134" w:type="dxa"/>
          </w:tcPr>
          <w:p w14:paraId="4F051AF8" w14:textId="77777777" w:rsidR="00F06E37" w:rsidRPr="00856BB4" w:rsidRDefault="00F06E37" w:rsidP="00DE7DB2">
            <w:pPr>
              <w:jc w:val="center"/>
              <w:rPr>
                <w:rFonts w:ascii="Roboto" w:hAnsi="Roboto"/>
              </w:rPr>
            </w:pPr>
          </w:p>
        </w:tc>
        <w:tc>
          <w:tcPr>
            <w:tcW w:w="3255" w:type="dxa"/>
          </w:tcPr>
          <w:p w14:paraId="11E870FE" w14:textId="77777777" w:rsidR="00F06E37" w:rsidRPr="00856BB4" w:rsidRDefault="00F06E37" w:rsidP="003A24F9">
            <w:pPr>
              <w:jc w:val="both"/>
              <w:rPr>
                <w:rFonts w:ascii="Roboto" w:hAnsi="Roboto"/>
              </w:rPr>
            </w:pPr>
          </w:p>
        </w:tc>
      </w:tr>
      <w:tr w:rsidR="00A843CD" w:rsidRPr="00856BB4" w14:paraId="21C798D9" w14:textId="77777777" w:rsidTr="00CA3293">
        <w:tc>
          <w:tcPr>
            <w:tcW w:w="1271" w:type="dxa"/>
            <w:shd w:val="clear" w:color="auto" w:fill="EAF1DD" w:themeFill="accent3" w:themeFillTint="33"/>
          </w:tcPr>
          <w:p w14:paraId="2FBF9DD1" w14:textId="6BDF71B7" w:rsidR="0017307B" w:rsidRPr="00856BB4" w:rsidRDefault="00F06E37" w:rsidP="003A24F9">
            <w:pPr>
              <w:jc w:val="both"/>
              <w:rPr>
                <w:rFonts w:ascii="Roboto" w:hAnsi="Roboto"/>
              </w:rPr>
            </w:pPr>
            <w:r w:rsidRPr="00856BB4">
              <w:rPr>
                <w:rFonts w:ascii="Roboto" w:hAnsi="Roboto"/>
              </w:rPr>
              <w:t>Action 5</w:t>
            </w:r>
          </w:p>
        </w:tc>
        <w:tc>
          <w:tcPr>
            <w:tcW w:w="3402" w:type="dxa"/>
          </w:tcPr>
          <w:p w14:paraId="65162507" w14:textId="77777777" w:rsidR="0017307B" w:rsidRPr="00856BB4" w:rsidRDefault="0017307B" w:rsidP="003A24F9">
            <w:pPr>
              <w:jc w:val="both"/>
              <w:rPr>
                <w:rFonts w:ascii="Roboto" w:hAnsi="Roboto"/>
              </w:rPr>
            </w:pPr>
          </w:p>
        </w:tc>
        <w:tc>
          <w:tcPr>
            <w:tcW w:w="1134" w:type="dxa"/>
          </w:tcPr>
          <w:p w14:paraId="1D977009" w14:textId="77777777" w:rsidR="0017307B" w:rsidRPr="00856BB4" w:rsidRDefault="0017307B" w:rsidP="00DE7DB2">
            <w:pPr>
              <w:jc w:val="center"/>
              <w:rPr>
                <w:rFonts w:ascii="Roboto" w:hAnsi="Roboto"/>
              </w:rPr>
            </w:pPr>
          </w:p>
        </w:tc>
        <w:tc>
          <w:tcPr>
            <w:tcW w:w="3255" w:type="dxa"/>
          </w:tcPr>
          <w:p w14:paraId="55B1D1B9" w14:textId="77777777" w:rsidR="0017307B" w:rsidRPr="00856BB4" w:rsidRDefault="0017307B" w:rsidP="003A24F9">
            <w:pPr>
              <w:jc w:val="both"/>
              <w:rPr>
                <w:rFonts w:ascii="Roboto" w:hAnsi="Roboto"/>
              </w:rPr>
            </w:pPr>
          </w:p>
        </w:tc>
      </w:tr>
    </w:tbl>
    <w:p w14:paraId="013F933A" w14:textId="1EA8275C" w:rsidR="0017307B" w:rsidRPr="00856BB4" w:rsidRDefault="0017307B" w:rsidP="0017307B">
      <w:pPr>
        <w:jc w:val="both"/>
        <w:rPr>
          <w:rFonts w:ascii="Roboto" w:hAnsi="Roboto"/>
          <w:i/>
        </w:rPr>
      </w:pPr>
      <w:r w:rsidRPr="00856BB4">
        <w:rPr>
          <w:rFonts w:ascii="Roboto" w:hAnsi="Roboto"/>
          <w:i/>
        </w:rPr>
        <w:br/>
        <w:t xml:space="preserve">Please </w:t>
      </w:r>
      <w:r w:rsidR="00C21EB7" w:rsidRPr="00856BB4">
        <w:rPr>
          <w:rFonts w:ascii="Roboto" w:hAnsi="Roboto"/>
          <w:i/>
        </w:rPr>
        <w:t>see</w:t>
      </w:r>
      <w:r w:rsidR="00EC75D7" w:rsidRPr="00856BB4">
        <w:rPr>
          <w:rFonts w:ascii="Roboto" w:hAnsi="Roboto"/>
          <w:i/>
        </w:rPr>
        <w:t xml:space="preserve"> </w:t>
      </w:r>
      <w:r w:rsidRPr="00856BB4">
        <w:rPr>
          <w:rFonts w:ascii="Roboto" w:hAnsi="Roboto"/>
          <w:i/>
        </w:rPr>
        <w:t>the guideline</w:t>
      </w:r>
      <w:r w:rsidR="00EC75D7" w:rsidRPr="00856BB4">
        <w:rPr>
          <w:rFonts w:ascii="Roboto" w:hAnsi="Roboto"/>
          <w:i/>
        </w:rPr>
        <w:t>s for applicants</w:t>
      </w:r>
      <w:r w:rsidRPr="00856BB4">
        <w:rPr>
          <w:rFonts w:ascii="Roboto" w:hAnsi="Roboto"/>
          <w:i/>
        </w:rPr>
        <w:t xml:space="preserve"> for help to </w:t>
      </w:r>
      <w:r w:rsidR="00CE4CEF" w:rsidRPr="00856BB4">
        <w:rPr>
          <w:rFonts w:ascii="Roboto" w:hAnsi="Roboto"/>
          <w:i/>
        </w:rPr>
        <w:t>complete</w:t>
      </w:r>
      <w:r w:rsidRPr="00856BB4">
        <w:rPr>
          <w:rFonts w:ascii="Roboto" w:hAnsi="Roboto"/>
          <w:i/>
        </w:rPr>
        <w:t xml:space="preserve"> the tab</w:t>
      </w:r>
      <w:r w:rsidR="00C21EB7" w:rsidRPr="00856BB4">
        <w:rPr>
          <w:rFonts w:ascii="Roboto" w:hAnsi="Roboto"/>
          <w:i/>
        </w:rPr>
        <w:t>le</w:t>
      </w:r>
      <w:r w:rsidRPr="00856BB4">
        <w:rPr>
          <w:rFonts w:ascii="Roboto" w:hAnsi="Roboto"/>
          <w:i/>
        </w:rPr>
        <w:t xml:space="preserve">. </w:t>
      </w:r>
    </w:p>
    <w:p w14:paraId="20827775" w14:textId="77777777" w:rsidR="00AB3499" w:rsidRPr="00856BB4" w:rsidRDefault="00AB3499" w:rsidP="00AB3499">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1528B69D" w14:textId="77777777" w:rsidTr="00C6072B">
        <w:tc>
          <w:tcPr>
            <w:tcW w:w="9062" w:type="dxa"/>
            <w:tcMar>
              <w:top w:w="28" w:type="dxa"/>
              <w:bottom w:w="28" w:type="dxa"/>
            </w:tcMar>
            <w:vAlign w:val="center"/>
          </w:tcPr>
          <w:p w14:paraId="7BC2C127" w14:textId="77777777" w:rsidR="00AB3499" w:rsidRPr="00856BB4" w:rsidRDefault="00AB3499" w:rsidP="00733EE1">
            <w:pPr>
              <w:pStyle w:val="Heading2"/>
              <w:spacing w:before="0"/>
            </w:pPr>
            <w:r w:rsidRPr="00856BB4">
              <w:t>Milestones:</w:t>
            </w:r>
          </w:p>
          <w:p w14:paraId="482D83DE" w14:textId="6CCCE1F9" w:rsidR="00AB3499" w:rsidRPr="00856BB4" w:rsidRDefault="00B523F3" w:rsidP="00733EE1">
            <w:pPr>
              <w:rPr>
                <w:i/>
                <w:iCs/>
              </w:rPr>
            </w:pPr>
            <w:r w:rsidRPr="00856BB4">
              <w:rPr>
                <w:rFonts w:ascii="Roboto" w:hAnsi="Roboto"/>
                <w:i/>
                <w:iCs/>
              </w:rPr>
              <w:t xml:space="preserve">Please list when you expect the key actions to take place. This </w:t>
            </w:r>
            <w:r w:rsidR="00074B72" w:rsidRPr="00856BB4">
              <w:rPr>
                <w:rFonts w:ascii="Roboto" w:hAnsi="Roboto"/>
                <w:i/>
                <w:iCs/>
              </w:rPr>
              <w:t xml:space="preserve">list </w:t>
            </w:r>
            <w:r w:rsidRPr="00856BB4">
              <w:rPr>
                <w:rFonts w:ascii="Roboto" w:hAnsi="Roboto"/>
                <w:i/>
                <w:iCs/>
              </w:rPr>
              <w:t>will be used to help monitor progress of your project.</w:t>
            </w:r>
          </w:p>
        </w:tc>
      </w:tr>
    </w:tbl>
    <w:p w14:paraId="7EFFDC1A" w14:textId="270AFAE9" w:rsidR="0017307B" w:rsidRPr="00856BB4" w:rsidRDefault="0017307B" w:rsidP="007D57E2">
      <w:pPr>
        <w:pStyle w:val="Heading2"/>
        <w:spacing w:before="120" w:line="240" w:lineRule="auto"/>
        <w:rPr>
          <w:b w:val="0"/>
          <w:bCs w:val="0"/>
          <w:i/>
          <w:iCs/>
          <w:sz w:val="22"/>
          <w:szCs w:val="22"/>
        </w:rPr>
      </w:pPr>
    </w:p>
    <w:tbl>
      <w:tblPr>
        <w:tblStyle w:val="TableGrid"/>
        <w:tblW w:w="0" w:type="auto"/>
        <w:tblLook w:val="04A0" w:firstRow="1" w:lastRow="0" w:firstColumn="1" w:lastColumn="0" w:noHBand="0" w:noVBand="1"/>
      </w:tblPr>
      <w:tblGrid>
        <w:gridCol w:w="6516"/>
        <w:gridCol w:w="2546"/>
      </w:tblGrid>
      <w:tr w:rsidR="00A843CD" w:rsidRPr="00856BB4" w14:paraId="5C1BA52E" w14:textId="77777777" w:rsidTr="007D57E2">
        <w:tc>
          <w:tcPr>
            <w:tcW w:w="6516" w:type="dxa"/>
            <w:shd w:val="clear" w:color="auto" w:fill="F2F2F2" w:themeFill="background1" w:themeFillShade="F2"/>
          </w:tcPr>
          <w:p w14:paraId="1E42DAA8" w14:textId="11B76BD7" w:rsidR="007D57E2" w:rsidRPr="00856BB4" w:rsidRDefault="007D57E2" w:rsidP="0017307B">
            <w:pPr>
              <w:rPr>
                <w:rFonts w:ascii="Roboto" w:hAnsi="Roboto"/>
                <w:b/>
                <w:bCs/>
              </w:rPr>
            </w:pPr>
            <w:r w:rsidRPr="00856BB4">
              <w:rPr>
                <w:rFonts w:ascii="Roboto" w:hAnsi="Roboto"/>
                <w:b/>
                <w:bCs/>
              </w:rPr>
              <w:t xml:space="preserve">Key </w:t>
            </w:r>
            <w:r w:rsidR="00F2193C" w:rsidRPr="00856BB4">
              <w:rPr>
                <w:rFonts w:ascii="Roboto" w:hAnsi="Roboto"/>
                <w:b/>
                <w:bCs/>
              </w:rPr>
              <w:t>activities</w:t>
            </w:r>
            <w:r w:rsidRPr="00856BB4">
              <w:rPr>
                <w:rFonts w:ascii="Roboto" w:hAnsi="Roboto"/>
                <w:b/>
                <w:bCs/>
              </w:rPr>
              <w:t xml:space="preserve"> </w:t>
            </w:r>
          </w:p>
        </w:tc>
        <w:tc>
          <w:tcPr>
            <w:tcW w:w="2546" w:type="dxa"/>
            <w:shd w:val="clear" w:color="auto" w:fill="F2F2F2" w:themeFill="background1" w:themeFillShade="F2"/>
          </w:tcPr>
          <w:p w14:paraId="05CB1CC7" w14:textId="4F1BFFD3" w:rsidR="007D57E2" w:rsidRPr="00856BB4" w:rsidRDefault="00E30CCD" w:rsidP="00E30CCD">
            <w:pPr>
              <w:jc w:val="center"/>
              <w:rPr>
                <w:rFonts w:ascii="Roboto" w:hAnsi="Roboto"/>
                <w:b/>
                <w:bCs/>
              </w:rPr>
            </w:pPr>
            <w:r w:rsidRPr="00856BB4">
              <w:rPr>
                <w:rFonts w:ascii="Roboto" w:hAnsi="Roboto"/>
                <w:b/>
                <w:bCs/>
              </w:rPr>
              <w:t>Due date</w:t>
            </w:r>
          </w:p>
        </w:tc>
      </w:tr>
      <w:tr w:rsidR="00A843CD" w:rsidRPr="00856BB4" w14:paraId="5CE3FA62" w14:textId="77777777" w:rsidTr="007D57E2">
        <w:tc>
          <w:tcPr>
            <w:tcW w:w="6516" w:type="dxa"/>
          </w:tcPr>
          <w:p w14:paraId="2B9CB9F7" w14:textId="77777777" w:rsidR="007D57E2" w:rsidRPr="00856BB4" w:rsidRDefault="007D57E2" w:rsidP="0017307B">
            <w:pPr>
              <w:rPr>
                <w:rFonts w:ascii="Roboto" w:hAnsi="Roboto"/>
              </w:rPr>
            </w:pPr>
          </w:p>
        </w:tc>
        <w:tc>
          <w:tcPr>
            <w:tcW w:w="2546" w:type="dxa"/>
          </w:tcPr>
          <w:p w14:paraId="369713EB" w14:textId="77777777" w:rsidR="007D57E2" w:rsidRPr="00856BB4" w:rsidRDefault="007D57E2" w:rsidP="007D57E2">
            <w:pPr>
              <w:jc w:val="center"/>
              <w:rPr>
                <w:rFonts w:ascii="Roboto" w:hAnsi="Roboto"/>
              </w:rPr>
            </w:pPr>
          </w:p>
        </w:tc>
      </w:tr>
      <w:tr w:rsidR="00A843CD" w:rsidRPr="00856BB4" w14:paraId="3CB25A89" w14:textId="77777777" w:rsidTr="007D57E2">
        <w:tc>
          <w:tcPr>
            <w:tcW w:w="6516" w:type="dxa"/>
          </w:tcPr>
          <w:p w14:paraId="31095D8A" w14:textId="77777777" w:rsidR="007D57E2" w:rsidRPr="00856BB4" w:rsidRDefault="007D57E2" w:rsidP="0017307B">
            <w:pPr>
              <w:rPr>
                <w:rFonts w:ascii="Roboto" w:hAnsi="Roboto"/>
              </w:rPr>
            </w:pPr>
          </w:p>
        </w:tc>
        <w:tc>
          <w:tcPr>
            <w:tcW w:w="2546" w:type="dxa"/>
          </w:tcPr>
          <w:p w14:paraId="4F564C1A" w14:textId="77777777" w:rsidR="007D57E2" w:rsidRPr="00856BB4" w:rsidRDefault="007D57E2" w:rsidP="007D57E2">
            <w:pPr>
              <w:jc w:val="center"/>
              <w:rPr>
                <w:rFonts w:ascii="Roboto" w:hAnsi="Roboto"/>
              </w:rPr>
            </w:pPr>
          </w:p>
        </w:tc>
      </w:tr>
      <w:tr w:rsidR="00A843CD" w:rsidRPr="00856BB4" w14:paraId="6529E9FF" w14:textId="77777777" w:rsidTr="007D57E2">
        <w:tc>
          <w:tcPr>
            <w:tcW w:w="6516" w:type="dxa"/>
          </w:tcPr>
          <w:p w14:paraId="2148127D" w14:textId="77777777" w:rsidR="007D57E2" w:rsidRPr="00856BB4" w:rsidRDefault="007D57E2" w:rsidP="0017307B">
            <w:pPr>
              <w:rPr>
                <w:rFonts w:ascii="Roboto" w:hAnsi="Roboto"/>
              </w:rPr>
            </w:pPr>
          </w:p>
        </w:tc>
        <w:tc>
          <w:tcPr>
            <w:tcW w:w="2546" w:type="dxa"/>
          </w:tcPr>
          <w:p w14:paraId="64F9FB48" w14:textId="77777777" w:rsidR="007D57E2" w:rsidRPr="00856BB4" w:rsidRDefault="007D57E2" w:rsidP="007D57E2">
            <w:pPr>
              <w:jc w:val="center"/>
              <w:rPr>
                <w:rFonts w:ascii="Roboto" w:hAnsi="Roboto"/>
              </w:rPr>
            </w:pPr>
          </w:p>
        </w:tc>
      </w:tr>
      <w:tr w:rsidR="00A843CD" w:rsidRPr="00856BB4" w14:paraId="4D86C0D4" w14:textId="77777777" w:rsidTr="007D57E2">
        <w:tc>
          <w:tcPr>
            <w:tcW w:w="6516" w:type="dxa"/>
          </w:tcPr>
          <w:p w14:paraId="1402CA9C" w14:textId="77777777" w:rsidR="007D57E2" w:rsidRPr="00856BB4" w:rsidRDefault="007D57E2" w:rsidP="0017307B">
            <w:pPr>
              <w:rPr>
                <w:rFonts w:ascii="Roboto" w:hAnsi="Roboto"/>
              </w:rPr>
            </w:pPr>
          </w:p>
        </w:tc>
        <w:tc>
          <w:tcPr>
            <w:tcW w:w="2546" w:type="dxa"/>
          </w:tcPr>
          <w:p w14:paraId="4A237686" w14:textId="77777777" w:rsidR="007D57E2" w:rsidRPr="00856BB4" w:rsidRDefault="007D57E2" w:rsidP="007D57E2">
            <w:pPr>
              <w:jc w:val="center"/>
              <w:rPr>
                <w:rFonts w:ascii="Roboto" w:hAnsi="Roboto"/>
              </w:rPr>
            </w:pPr>
          </w:p>
        </w:tc>
      </w:tr>
      <w:tr w:rsidR="00A843CD" w:rsidRPr="00856BB4" w14:paraId="74B54290" w14:textId="77777777" w:rsidTr="007D57E2">
        <w:tc>
          <w:tcPr>
            <w:tcW w:w="6516" w:type="dxa"/>
          </w:tcPr>
          <w:p w14:paraId="45A0702A" w14:textId="77777777" w:rsidR="007D57E2" w:rsidRPr="00856BB4" w:rsidRDefault="007D57E2" w:rsidP="0017307B">
            <w:pPr>
              <w:rPr>
                <w:rFonts w:ascii="Roboto" w:hAnsi="Roboto"/>
              </w:rPr>
            </w:pPr>
          </w:p>
        </w:tc>
        <w:tc>
          <w:tcPr>
            <w:tcW w:w="2546" w:type="dxa"/>
          </w:tcPr>
          <w:p w14:paraId="36FBCB5B" w14:textId="77777777" w:rsidR="007D57E2" w:rsidRPr="00856BB4" w:rsidRDefault="007D57E2" w:rsidP="007D57E2">
            <w:pPr>
              <w:jc w:val="center"/>
              <w:rPr>
                <w:rFonts w:ascii="Roboto" w:hAnsi="Roboto"/>
              </w:rPr>
            </w:pPr>
          </w:p>
        </w:tc>
      </w:tr>
      <w:tr w:rsidR="00A843CD" w:rsidRPr="00856BB4" w14:paraId="009FD903" w14:textId="77777777" w:rsidTr="007D57E2">
        <w:tc>
          <w:tcPr>
            <w:tcW w:w="6516" w:type="dxa"/>
          </w:tcPr>
          <w:p w14:paraId="68C78CB7" w14:textId="77777777" w:rsidR="007D57E2" w:rsidRPr="00856BB4" w:rsidRDefault="007D57E2" w:rsidP="0017307B">
            <w:pPr>
              <w:rPr>
                <w:rFonts w:ascii="Roboto" w:hAnsi="Roboto"/>
              </w:rPr>
            </w:pPr>
          </w:p>
        </w:tc>
        <w:tc>
          <w:tcPr>
            <w:tcW w:w="2546" w:type="dxa"/>
          </w:tcPr>
          <w:p w14:paraId="4A6E32CE" w14:textId="77777777" w:rsidR="007D57E2" w:rsidRPr="00856BB4" w:rsidRDefault="007D57E2" w:rsidP="007D57E2">
            <w:pPr>
              <w:jc w:val="center"/>
              <w:rPr>
                <w:rFonts w:ascii="Roboto" w:hAnsi="Roboto"/>
              </w:rPr>
            </w:pPr>
          </w:p>
        </w:tc>
      </w:tr>
    </w:tbl>
    <w:p w14:paraId="3EC86B13" w14:textId="77777777" w:rsidR="00F85ED3" w:rsidRPr="00856BB4" w:rsidRDefault="00F85ED3" w:rsidP="0017307B">
      <w:pPr>
        <w:rPr>
          <w:rFonts w:ascii="Roboto" w:hAnsi="Roboto"/>
        </w:rPr>
        <w:sectPr w:rsidR="00F85ED3" w:rsidRPr="00856BB4" w:rsidSect="000D5B95">
          <w:pgSz w:w="11906" w:h="16838"/>
          <w:pgMar w:top="1417" w:right="1417" w:bottom="1417" w:left="1417" w:header="708" w:footer="708" w:gutter="0"/>
          <w:cols w:space="708"/>
          <w:docGrid w:linePitch="360"/>
        </w:sectPr>
      </w:pPr>
    </w:p>
    <w:p w14:paraId="33A49E10" w14:textId="77777777" w:rsidR="00446061" w:rsidRPr="00856BB4" w:rsidRDefault="00446061" w:rsidP="00446061"/>
    <w:tbl>
      <w:tblPr>
        <w:tblStyle w:val="TableGrid"/>
        <w:tblW w:w="0" w:type="auto"/>
        <w:tblLook w:val="04A0" w:firstRow="1" w:lastRow="0" w:firstColumn="1" w:lastColumn="0" w:noHBand="0" w:noVBand="1"/>
      </w:tblPr>
      <w:tblGrid>
        <w:gridCol w:w="9062"/>
      </w:tblGrid>
      <w:tr w:rsidR="00A843CD" w:rsidRPr="00856BB4" w14:paraId="4404139B" w14:textId="77777777" w:rsidTr="00C6072B">
        <w:tc>
          <w:tcPr>
            <w:tcW w:w="9062" w:type="dxa"/>
            <w:tcMar>
              <w:top w:w="28" w:type="dxa"/>
              <w:bottom w:w="28" w:type="dxa"/>
            </w:tcMar>
            <w:vAlign w:val="center"/>
          </w:tcPr>
          <w:p w14:paraId="531A6949" w14:textId="52A37C7C" w:rsidR="00C13430" w:rsidRPr="00856BB4" w:rsidRDefault="002839B4" w:rsidP="00AB3499">
            <w:pPr>
              <w:pStyle w:val="Heading2"/>
            </w:pPr>
            <w:r w:rsidRPr="00856BB4">
              <w:t>E</w:t>
            </w:r>
            <w:r w:rsidR="00C13430" w:rsidRPr="00856BB4">
              <w:t>xplain why cross-border cooperation is relevant for your project. (max 20 lines):</w:t>
            </w:r>
          </w:p>
          <w:p w14:paraId="27E2D4A2" w14:textId="3745F8CD" w:rsidR="008B1C33" w:rsidRPr="00856BB4" w:rsidRDefault="008B1C33" w:rsidP="008B1C33">
            <w:r w:rsidRPr="00856BB4">
              <w:rPr>
                <w:rFonts w:ascii="Roboto" w:hAnsi="Roboto"/>
              </w:rPr>
              <w:t>The Straits Committee is looking for tangible benefits from working together. Make sure you explain the benefits for this project of working with organisations in other countries of the Straits Committee.</w:t>
            </w:r>
          </w:p>
        </w:tc>
      </w:tr>
    </w:tbl>
    <w:p w14:paraId="6B710975" w14:textId="77777777" w:rsidR="00C13430" w:rsidRPr="00856BB4" w:rsidRDefault="00C13430" w:rsidP="00C13430">
      <w:pPr>
        <w:contextualSpacing/>
        <w:jc w:val="both"/>
        <w:rPr>
          <w:rFonts w:ascii="Roboto" w:hAnsi="Roboto"/>
        </w:rPr>
      </w:pPr>
    </w:p>
    <w:p w14:paraId="5DB85805" w14:textId="07FD883A" w:rsidR="00AB3499" w:rsidRPr="00856BB4" w:rsidRDefault="00AB3499" w:rsidP="00AB3499">
      <w:pPr>
        <w:contextualSpacing/>
        <w:jc w:val="both"/>
        <w:rPr>
          <w:rFonts w:ascii="Roboto" w:hAnsi="Roboto"/>
        </w:rPr>
      </w:pPr>
      <w:r w:rsidRPr="00856BB4">
        <w:rPr>
          <w:rFonts w:ascii="Roboto" w:hAnsi="Roboto"/>
        </w:rPr>
        <w:t xml:space="preserve">[Explain here] </w:t>
      </w:r>
    </w:p>
    <w:p w14:paraId="24809E1F" w14:textId="77777777" w:rsidR="00AB3499" w:rsidRPr="00856BB4" w:rsidRDefault="00AB3499" w:rsidP="00AB3499">
      <w:pPr>
        <w:spacing w:after="0" w:line="240" w:lineRule="exact"/>
        <w:rPr>
          <w:rFonts w:ascii="Roboto" w:hAnsi="Roboto"/>
          <w:b/>
        </w:rPr>
      </w:pPr>
    </w:p>
    <w:p w14:paraId="753ECF85" w14:textId="77777777" w:rsidR="00AB3499" w:rsidRPr="00856BB4" w:rsidRDefault="00AB3499" w:rsidP="00AB3499">
      <w:pPr>
        <w:spacing w:after="0" w:line="240" w:lineRule="exact"/>
        <w:rPr>
          <w:rFonts w:ascii="Roboto" w:hAnsi="Roboto"/>
          <w:b/>
        </w:rPr>
      </w:pPr>
    </w:p>
    <w:p w14:paraId="05AC0D5E" w14:textId="77777777" w:rsidR="00AB3499" w:rsidRPr="00856BB4" w:rsidRDefault="00AB3499" w:rsidP="00AB3499">
      <w:pPr>
        <w:spacing w:after="0" w:line="240" w:lineRule="exact"/>
        <w:rPr>
          <w:rFonts w:ascii="Roboto" w:hAnsi="Roboto"/>
          <w:b/>
        </w:rPr>
      </w:pPr>
    </w:p>
    <w:p w14:paraId="34897FEE" w14:textId="77777777" w:rsidR="00AB3499" w:rsidRPr="00856BB4" w:rsidRDefault="00AB3499" w:rsidP="00AB3499">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6866929E" w14:textId="77777777" w:rsidTr="00C6072B">
        <w:tc>
          <w:tcPr>
            <w:tcW w:w="9062" w:type="dxa"/>
            <w:tcMar>
              <w:top w:w="28" w:type="dxa"/>
              <w:bottom w:w="28" w:type="dxa"/>
            </w:tcMar>
            <w:vAlign w:val="center"/>
          </w:tcPr>
          <w:p w14:paraId="5FE7412B" w14:textId="48B00884" w:rsidR="00C13430" w:rsidRPr="00856BB4" w:rsidRDefault="00CD0015" w:rsidP="00AB3499">
            <w:pPr>
              <w:pStyle w:val="Heading2"/>
            </w:pPr>
            <w:r w:rsidRPr="00856BB4">
              <w:t>Y</w:t>
            </w:r>
            <w:r w:rsidR="00201D16" w:rsidRPr="00856BB4">
              <w:t>our</w:t>
            </w:r>
            <w:r w:rsidR="00C13430" w:rsidRPr="00856BB4">
              <w:t xml:space="preserve"> organisation’s relevant expertise/experience (max 20 lines</w:t>
            </w:r>
            <w:r w:rsidR="00201D16" w:rsidRPr="00856BB4">
              <w:t>)</w:t>
            </w:r>
          </w:p>
          <w:p w14:paraId="6F248DF3" w14:textId="7398A070" w:rsidR="00766294" w:rsidRPr="00856BB4" w:rsidRDefault="00766294" w:rsidP="00766294">
            <w:pPr>
              <w:rPr>
                <w:rFonts w:ascii="Roboto" w:hAnsi="Roboto"/>
                <w:sz w:val="24"/>
                <w:szCs w:val="24"/>
              </w:rPr>
            </w:pPr>
            <w:r w:rsidRPr="00856BB4">
              <w:rPr>
                <w:rFonts w:ascii="Roboto" w:hAnsi="Roboto"/>
                <w:sz w:val="24"/>
                <w:szCs w:val="24"/>
              </w:rPr>
              <w:t xml:space="preserve">Please briefly state the skills and experience you and your partners </w:t>
            </w:r>
            <w:r w:rsidR="00CF2DCD" w:rsidRPr="00856BB4">
              <w:rPr>
                <w:rFonts w:ascii="Roboto" w:hAnsi="Roboto"/>
                <w:sz w:val="24"/>
                <w:szCs w:val="24"/>
              </w:rPr>
              <w:t>possess</w:t>
            </w:r>
            <w:r w:rsidRPr="00856BB4">
              <w:rPr>
                <w:rFonts w:ascii="Roboto" w:hAnsi="Roboto"/>
                <w:sz w:val="24"/>
                <w:szCs w:val="24"/>
              </w:rPr>
              <w:t xml:space="preserve"> to be able to carry out the project competently and successfully</w:t>
            </w:r>
          </w:p>
        </w:tc>
      </w:tr>
    </w:tbl>
    <w:p w14:paraId="4213B49B" w14:textId="77777777" w:rsidR="00C13430" w:rsidRPr="00856BB4" w:rsidRDefault="00C13430" w:rsidP="00C13430">
      <w:pPr>
        <w:contextualSpacing/>
        <w:jc w:val="both"/>
        <w:rPr>
          <w:rFonts w:ascii="Roboto" w:hAnsi="Roboto"/>
        </w:rPr>
      </w:pPr>
    </w:p>
    <w:p w14:paraId="0C1F928D" w14:textId="77777777" w:rsidR="00AB3499" w:rsidRPr="00856BB4" w:rsidRDefault="00AB3499" w:rsidP="00AB3499">
      <w:pPr>
        <w:contextualSpacing/>
        <w:jc w:val="both"/>
        <w:rPr>
          <w:rFonts w:ascii="Roboto" w:hAnsi="Roboto"/>
        </w:rPr>
      </w:pPr>
      <w:r w:rsidRPr="00856BB4">
        <w:rPr>
          <w:rFonts w:ascii="Roboto" w:hAnsi="Roboto"/>
        </w:rPr>
        <w:t xml:space="preserve">[Explain here] </w:t>
      </w:r>
    </w:p>
    <w:p w14:paraId="5C34F3E7" w14:textId="77777777" w:rsidR="00AB3499" w:rsidRPr="00856BB4" w:rsidRDefault="00AB3499" w:rsidP="00AB3499">
      <w:pPr>
        <w:spacing w:after="0" w:line="240" w:lineRule="exact"/>
        <w:rPr>
          <w:rFonts w:ascii="Roboto" w:hAnsi="Roboto"/>
          <w:b/>
        </w:rPr>
      </w:pPr>
    </w:p>
    <w:p w14:paraId="767DD35C" w14:textId="77777777" w:rsidR="00AB3499" w:rsidRPr="00856BB4" w:rsidRDefault="00AB3499" w:rsidP="00AB3499">
      <w:pPr>
        <w:spacing w:after="0" w:line="240" w:lineRule="exact"/>
        <w:rPr>
          <w:rFonts w:ascii="Roboto" w:hAnsi="Roboto"/>
          <w:b/>
        </w:rPr>
      </w:pPr>
    </w:p>
    <w:p w14:paraId="5EF1DAC5" w14:textId="77777777" w:rsidR="00AB3499" w:rsidRPr="00856BB4" w:rsidRDefault="00AB3499" w:rsidP="00AB3499">
      <w:pPr>
        <w:spacing w:after="0" w:line="240" w:lineRule="exact"/>
        <w:rPr>
          <w:rFonts w:ascii="Roboto" w:hAnsi="Roboto"/>
          <w:b/>
        </w:rPr>
      </w:pPr>
    </w:p>
    <w:p w14:paraId="349E4420" w14:textId="77777777" w:rsidR="00C13430" w:rsidRPr="00856BB4" w:rsidRDefault="00C13430" w:rsidP="00C13430"/>
    <w:p w14:paraId="02B0048D" w14:textId="77777777" w:rsidR="00AB3499" w:rsidRPr="00856BB4" w:rsidRDefault="00AB3499" w:rsidP="00AB3499">
      <w:pPr>
        <w:spacing w:after="0" w:line="240" w:lineRule="exact"/>
        <w:rPr>
          <w:rFonts w:ascii="Roboto" w:hAnsi="Roboto"/>
          <w:b/>
        </w:rPr>
      </w:pPr>
    </w:p>
    <w:tbl>
      <w:tblPr>
        <w:tblStyle w:val="TableGrid"/>
        <w:tblW w:w="0" w:type="auto"/>
        <w:tblLook w:val="04A0" w:firstRow="1" w:lastRow="0" w:firstColumn="1" w:lastColumn="0" w:noHBand="0" w:noVBand="1"/>
      </w:tblPr>
      <w:tblGrid>
        <w:gridCol w:w="9062"/>
      </w:tblGrid>
      <w:tr w:rsidR="00A843CD" w:rsidRPr="00856BB4" w14:paraId="075B8958" w14:textId="77777777" w:rsidTr="00C6072B">
        <w:tc>
          <w:tcPr>
            <w:tcW w:w="9062" w:type="dxa"/>
            <w:tcMar>
              <w:top w:w="28" w:type="dxa"/>
              <w:bottom w:w="28" w:type="dxa"/>
            </w:tcMar>
            <w:vAlign w:val="center"/>
          </w:tcPr>
          <w:p w14:paraId="4C9C82D3" w14:textId="77777777" w:rsidR="00FF50DE" w:rsidRPr="00856BB4" w:rsidRDefault="00FF50DE" w:rsidP="00FF50DE">
            <w:pPr>
              <w:pStyle w:val="Heading2"/>
            </w:pPr>
            <w:r w:rsidRPr="00856BB4">
              <w:t>Explain how you will communicate your project to your target audience and how will you evidence the support received from the Straits Committee?</w:t>
            </w:r>
          </w:p>
          <w:p w14:paraId="35AB4AA6" w14:textId="68ED413A" w:rsidR="00FF50DE" w:rsidRPr="00856BB4" w:rsidRDefault="00CD0015" w:rsidP="00FF50DE">
            <w:pPr>
              <w:rPr>
                <w:rFonts w:ascii="Roboto" w:hAnsi="Roboto"/>
              </w:rPr>
            </w:pPr>
            <w:r w:rsidRPr="00856BB4">
              <w:rPr>
                <w:rFonts w:ascii="Roboto" w:hAnsi="Roboto"/>
              </w:rPr>
              <w:t>At least one form of public communication activity relating to the project must be organised. We are interested in how you can try and reach a wider audience where possible. Tell us also how you will acknowledge the support given by the Straits Committee.</w:t>
            </w:r>
          </w:p>
        </w:tc>
      </w:tr>
    </w:tbl>
    <w:p w14:paraId="5DB0A093" w14:textId="77777777" w:rsidR="00AB3499" w:rsidRPr="00856BB4" w:rsidRDefault="00AB3499" w:rsidP="00AB3499">
      <w:pPr>
        <w:contextualSpacing/>
        <w:jc w:val="both"/>
        <w:rPr>
          <w:rFonts w:ascii="Roboto" w:hAnsi="Roboto"/>
        </w:rPr>
      </w:pPr>
    </w:p>
    <w:p w14:paraId="3245D436" w14:textId="77777777" w:rsidR="00AB3499" w:rsidRPr="00856BB4" w:rsidRDefault="00AB3499" w:rsidP="00AB3499">
      <w:pPr>
        <w:contextualSpacing/>
        <w:jc w:val="both"/>
        <w:rPr>
          <w:rFonts w:ascii="Roboto" w:hAnsi="Roboto"/>
        </w:rPr>
      </w:pPr>
      <w:r w:rsidRPr="00856BB4">
        <w:rPr>
          <w:rFonts w:ascii="Roboto" w:hAnsi="Roboto"/>
        </w:rPr>
        <w:t xml:space="preserve">[Explain here] </w:t>
      </w:r>
    </w:p>
    <w:p w14:paraId="042C34D7" w14:textId="77777777" w:rsidR="00AB3499" w:rsidRPr="00856BB4" w:rsidRDefault="00AB3499" w:rsidP="00AB3499">
      <w:pPr>
        <w:spacing w:after="0" w:line="240" w:lineRule="exact"/>
        <w:rPr>
          <w:rFonts w:ascii="Roboto" w:hAnsi="Roboto"/>
          <w:b/>
        </w:rPr>
      </w:pPr>
    </w:p>
    <w:p w14:paraId="2EF3E011" w14:textId="77777777" w:rsidR="00AB3499" w:rsidRPr="00856BB4" w:rsidRDefault="00AB3499" w:rsidP="00AB3499">
      <w:pPr>
        <w:spacing w:after="0" w:line="240" w:lineRule="exact"/>
        <w:rPr>
          <w:rFonts w:ascii="Roboto" w:hAnsi="Roboto"/>
          <w:b/>
        </w:rPr>
      </w:pPr>
    </w:p>
    <w:p w14:paraId="5CE7BC59" w14:textId="77777777" w:rsidR="00AB3499" w:rsidRPr="00856BB4" w:rsidRDefault="00AB3499" w:rsidP="00AB3499">
      <w:pPr>
        <w:spacing w:after="0" w:line="240" w:lineRule="exact"/>
        <w:rPr>
          <w:rFonts w:ascii="Roboto" w:hAnsi="Roboto"/>
          <w:b/>
        </w:rPr>
      </w:pPr>
    </w:p>
    <w:p w14:paraId="413189CF" w14:textId="77777777" w:rsidR="00AB3499" w:rsidRPr="00856BB4" w:rsidRDefault="00AB3499" w:rsidP="00AB3499"/>
    <w:p w14:paraId="0193F4CE" w14:textId="7E1189DC" w:rsidR="0017307B" w:rsidRPr="00856BB4" w:rsidRDefault="0017307B" w:rsidP="007D57E2">
      <w:pPr>
        <w:pStyle w:val="Heading2"/>
        <w:spacing w:before="120" w:line="240" w:lineRule="auto"/>
      </w:pPr>
    </w:p>
    <w:p w14:paraId="62EF1155" w14:textId="77777777" w:rsidR="0017307B" w:rsidRPr="00856BB4" w:rsidRDefault="0017307B" w:rsidP="0017307B">
      <w:pPr>
        <w:pStyle w:val="Heading1"/>
        <w:keepNext/>
        <w:keepLines/>
        <w:pBdr>
          <w:bottom w:val="single" w:sz="4" w:space="2" w:color="4F81BD" w:themeColor="accent1"/>
        </w:pBdr>
        <w:spacing w:before="360" w:after="120" w:line="240" w:lineRule="auto"/>
        <w:ind w:left="720" w:hanging="360"/>
        <w:jc w:val="left"/>
      </w:pPr>
      <w:r w:rsidRPr="00856BB4">
        <w:t>Budget form</w:t>
      </w:r>
    </w:p>
    <w:p w14:paraId="0878DC86" w14:textId="3FCED197" w:rsidR="0017307B" w:rsidRPr="00856BB4" w:rsidRDefault="0017307B" w:rsidP="0017307B">
      <w:pPr>
        <w:rPr>
          <w:rFonts w:ascii="Roboto" w:hAnsi="Roboto"/>
        </w:rPr>
      </w:pPr>
      <w:r w:rsidRPr="00856BB4">
        <w:rPr>
          <w:rFonts w:ascii="Roboto" w:hAnsi="Roboto"/>
        </w:rPr>
        <w:t xml:space="preserve">Please </w:t>
      </w:r>
      <w:r w:rsidR="007D57E2" w:rsidRPr="00856BB4">
        <w:rPr>
          <w:rFonts w:ascii="Roboto" w:hAnsi="Roboto"/>
        </w:rPr>
        <w:t xml:space="preserve">complete the separate budget form. </w:t>
      </w:r>
    </w:p>
    <w:sectPr w:rsidR="0017307B" w:rsidRPr="00856BB4" w:rsidSect="000D5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6718" w14:textId="77777777" w:rsidR="0040418B" w:rsidRDefault="0040418B" w:rsidP="00E13203">
      <w:pPr>
        <w:spacing w:after="0" w:line="240" w:lineRule="auto"/>
      </w:pPr>
      <w:r>
        <w:separator/>
      </w:r>
    </w:p>
  </w:endnote>
  <w:endnote w:type="continuationSeparator" w:id="0">
    <w:p w14:paraId="030738D9" w14:textId="77777777" w:rsidR="0040418B" w:rsidRDefault="0040418B" w:rsidP="00E13203">
      <w:pPr>
        <w:spacing w:after="0" w:line="240" w:lineRule="auto"/>
      </w:pPr>
      <w:r>
        <w:continuationSeparator/>
      </w:r>
    </w:p>
  </w:endnote>
  <w:endnote w:type="continuationNotice" w:id="1">
    <w:p w14:paraId="2D2C8022" w14:textId="77777777" w:rsidR="0040418B" w:rsidRDefault="00404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4B8D" w14:textId="77777777" w:rsidR="0040418B" w:rsidRDefault="0040418B" w:rsidP="00E13203">
      <w:pPr>
        <w:spacing w:after="0" w:line="240" w:lineRule="auto"/>
      </w:pPr>
      <w:r>
        <w:separator/>
      </w:r>
    </w:p>
  </w:footnote>
  <w:footnote w:type="continuationSeparator" w:id="0">
    <w:p w14:paraId="056EAE04" w14:textId="77777777" w:rsidR="0040418B" w:rsidRDefault="0040418B" w:rsidP="00E13203">
      <w:pPr>
        <w:spacing w:after="0" w:line="240" w:lineRule="auto"/>
      </w:pPr>
      <w:r>
        <w:continuationSeparator/>
      </w:r>
    </w:p>
  </w:footnote>
  <w:footnote w:type="continuationNotice" w:id="1">
    <w:p w14:paraId="3336E6D1" w14:textId="77777777" w:rsidR="0040418B" w:rsidRDefault="00404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DC4E52" w14:paraId="3523060F" w14:textId="77777777" w:rsidTr="00E2607C">
      <w:trPr>
        <w:trHeight w:val="1409"/>
      </w:trPr>
      <w:tc>
        <w:tcPr>
          <w:tcW w:w="9242" w:type="dxa"/>
        </w:tcPr>
        <w:p w14:paraId="08D6D7D7" w14:textId="77777777" w:rsidR="00DC4E52" w:rsidRDefault="00DC4E52" w:rsidP="00CF1885">
          <w:pPr>
            <w:pStyle w:val="Header"/>
          </w:pPr>
          <w:r>
            <w:rPr>
              <w:noProof/>
              <w:lang w:val="fr-FR" w:eastAsia="fr-FR"/>
            </w:rPr>
            <w:drawing>
              <wp:anchor distT="0" distB="0" distL="114300" distR="114300" simplePos="0" relativeHeight="251667968" behindDoc="0" locked="0" layoutInCell="1" allowOverlap="1" wp14:anchorId="386ED3A1" wp14:editId="0EB99318">
                <wp:simplePos x="0" y="0"/>
                <wp:positionH relativeFrom="page">
                  <wp:posOffset>-403860</wp:posOffset>
                </wp:positionH>
                <wp:positionV relativeFrom="page">
                  <wp:posOffset>-251460</wp:posOffset>
                </wp:positionV>
                <wp:extent cx="5087610" cy="1188720"/>
                <wp:effectExtent l="0" t="0" r="0" b="0"/>
                <wp:wrapNone/>
                <wp:docPr id="17969692" name="Afbeelding 17969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87610" cy="1188720"/>
                        </a:xfrm>
                        <a:prstGeom prst="rect">
                          <a:avLst/>
                        </a:prstGeom>
                      </pic:spPr>
                    </pic:pic>
                  </a:graphicData>
                </a:graphic>
                <wp14:sizeRelH relativeFrom="margin">
                  <wp14:pctWidth>0</wp14:pctWidth>
                </wp14:sizeRelH>
                <wp14:sizeRelV relativeFrom="margin">
                  <wp14:pctHeight>0</wp14:pctHeight>
                </wp14:sizeRelV>
              </wp:anchor>
            </w:drawing>
          </w:r>
          <w:r>
            <w:tab/>
          </w:r>
        </w:p>
      </w:tc>
    </w:tr>
  </w:tbl>
  <w:p w14:paraId="1BAC34B5" w14:textId="10CAEA68" w:rsidR="00DC4E52" w:rsidRPr="00CF1885" w:rsidRDefault="00DC4E52" w:rsidP="00CF1885">
    <w:pPr>
      <w:pStyle w:val="Header"/>
    </w:pPr>
    <w:r>
      <w:rPr>
        <w:noProof/>
        <w:lang w:val="fr-FR" w:eastAsia="fr-FR"/>
      </w:rPr>
      <w:drawing>
        <wp:anchor distT="0" distB="0" distL="114300" distR="114300" simplePos="0" relativeHeight="251664896" behindDoc="1" locked="0" layoutInCell="1" allowOverlap="1" wp14:anchorId="004CBDC3" wp14:editId="1B18A49B">
          <wp:simplePos x="0" y="0"/>
          <wp:positionH relativeFrom="column">
            <wp:posOffset>-906780</wp:posOffset>
          </wp:positionH>
          <wp:positionV relativeFrom="page">
            <wp:posOffset>6985</wp:posOffset>
          </wp:positionV>
          <wp:extent cx="7591425" cy="76200"/>
          <wp:effectExtent l="0" t="0" r="9525" b="0"/>
          <wp:wrapNone/>
          <wp:docPr id="792476232" name="Afbeelding 792476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2">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1824" behindDoc="0" locked="0" layoutInCell="1" allowOverlap="1" wp14:anchorId="1B6F7BB8" wp14:editId="1EEA068E">
          <wp:simplePos x="0" y="0"/>
          <wp:positionH relativeFrom="column">
            <wp:posOffset>4939665</wp:posOffset>
          </wp:positionH>
          <wp:positionV relativeFrom="page">
            <wp:posOffset>213360</wp:posOffset>
          </wp:positionV>
          <wp:extent cx="1158875" cy="1144905"/>
          <wp:effectExtent l="0" t="0" r="3175" b="0"/>
          <wp:wrapNone/>
          <wp:docPr id="2007283516" name="Afbeelding 20072835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ly claire\AppData\Local\Microsoft\Windows\INetCache\Content.Word\logo detroit EN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87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Wingdings" w:hAnsi="Wingdings" w:cs="Wingdings" w:hint="default"/>
        <w:sz w:val="16"/>
      </w:rPr>
    </w:lvl>
  </w:abstractNum>
  <w:abstractNum w:abstractNumId="2" w15:restartNumberingAfterBreak="0">
    <w:nsid w:val="00000009"/>
    <w:multiLevelType w:val="singleLevel"/>
    <w:tmpl w:val="0000000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3" w15:restartNumberingAfterBreak="0">
    <w:nsid w:val="0000000A"/>
    <w:multiLevelType w:val="singleLevel"/>
    <w:tmpl w:val="0000000A"/>
    <w:name w:val="WW8Num20"/>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4" w15:restartNumberingAfterBreak="0">
    <w:nsid w:val="0000000E"/>
    <w:multiLevelType w:val="singleLevel"/>
    <w:tmpl w:val="0000000E"/>
    <w:name w:val="WW8Num27"/>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5" w15:restartNumberingAfterBreak="0">
    <w:nsid w:val="0C746EA3"/>
    <w:multiLevelType w:val="hybridMultilevel"/>
    <w:tmpl w:val="ED82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1FFB"/>
    <w:multiLevelType w:val="hybridMultilevel"/>
    <w:tmpl w:val="32541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100A"/>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CB0048"/>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42926"/>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575E9"/>
    <w:multiLevelType w:val="hybridMultilevel"/>
    <w:tmpl w:val="78ACF0CC"/>
    <w:lvl w:ilvl="0" w:tplc="31CCC210">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041D64"/>
    <w:multiLevelType w:val="hybridMultilevel"/>
    <w:tmpl w:val="900A4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69FE"/>
    <w:multiLevelType w:val="hybridMultilevel"/>
    <w:tmpl w:val="F460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A7F43"/>
    <w:multiLevelType w:val="hybridMultilevel"/>
    <w:tmpl w:val="27729F3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A337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97839"/>
    <w:multiLevelType w:val="hybridMultilevel"/>
    <w:tmpl w:val="EFD691F4"/>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9745B"/>
    <w:multiLevelType w:val="hybridMultilevel"/>
    <w:tmpl w:val="6204CFBA"/>
    <w:lvl w:ilvl="0" w:tplc="BF1ABB7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539E7"/>
    <w:multiLevelType w:val="hybridMultilevel"/>
    <w:tmpl w:val="CB3EB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01A14"/>
    <w:multiLevelType w:val="hybridMultilevel"/>
    <w:tmpl w:val="61E86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63575"/>
    <w:multiLevelType w:val="hybridMultilevel"/>
    <w:tmpl w:val="8B6E7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C621E3"/>
    <w:multiLevelType w:val="hybridMultilevel"/>
    <w:tmpl w:val="900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36768"/>
    <w:multiLevelType w:val="hybridMultilevel"/>
    <w:tmpl w:val="853A9ADE"/>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1E7F6C"/>
    <w:multiLevelType w:val="hybridMultilevel"/>
    <w:tmpl w:val="4E82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F0412"/>
    <w:multiLevelType w:val="hybridMultilevel"/>
    <w:tmpl w:val="C5A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E7CE8"/>
    <w:multiLevelType w:val="hybridMultilevel"/>
    <w:tmpl w:val="71565F5A"/>
    <w:lvl w:ilvl="0" w:tplc="76028D0E">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155BDB"/>
    <w:multiLevelType w:val="hybridMultilevel"/>
    <w:tmpl w:val="17EC0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29439D"/>
    <w:multiLevelType w:val="hybridMultilevel"/>
    <w:tmpl w:val="0E2276BE"/>
    <w:lvl w:ilvl="0" w:tplc="DA8E1702">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5B7D68"/>
    <w:multiLevelType w:val="hybridMultilevel"/>
    <w:tmpl w:val="C506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46531"/>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645BEF"/>
    <w:multiLevelType w:val="hybridMultilevel"/>
    <w:tmpl w:val="5388DA80"/>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E7A6D"/>
    <w:multiLevelType w:val="hybridMultilevel"/>
    <w:tmpl w:val="105E4E36"/>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F522D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4CF3594"/>
    <w:multiLevelType w:val="hybridMultilevel"/>
    <w:tmpl w:val="6FFA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46C90"/>
    <w:multiLevelType w:val="multilevel"/>
    <w:tmpl w:val="A0FA2C1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6F4216FA"/>
    <w:multiLevelType w:val="hybridMultilevel"/>
    <w:tmpl w:val="4D2AC124"/>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820806"/>
    <w:multiLevelType w:val="hybridMultilevel"/>
    <w:tmpl w:val="060C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257D7"/>
    <w:multiLevelType w:val="hybridMultilevel"/>
    <w:tmpl w:val="4A364A4A"/>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2125A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CB6CD3"/>
    <w:multiLevelType w:val="hybridMultilevel"/>
    <w:tmpl w:val="5540CB62"/>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5279610">
    <w:abstractNumId w:val="25"/>
  </w:num>
  <w:num w:numId="2" w16cid:durableId="1100292121">
    <w:abstractNumId w:val="20"/>
  </w:num>
  <w:num w:numId="3" w16cid:durableId="437069312">
    <w:abstractNumId w:val="12"/>
  </w:num>
  <w:num w:numId="4" w16cid:durableId="448357952">
    <w:abstractNumId w:val="9"/>
  </w:num>
  <w:num w:numId="5" w16cid:durableId="2045013972">
    <w:abstractNumId w:val="28"/>
  </w:num>
  <w:num w:numId="6" w16cid:durableId="1603949987">
    <w:abstractNumId w:val="8"/>
  </w:num>
  <w:num w:numId="7" w16cid:durableId="746419226">
    <w:abstractNumId w:val="7"/>
  </w:num>
  <w:num w:numId="8" w16cid:durableId="2135829598">
    <w:abstractNumId w:val="14"/>
  </w:num>
  <w:num w:numId="9" w16cid:durableId="41097013">
    <w:abstractNumId w:val="37"/>
  </w:num>
  <w:num w:numId="10" w16cid:durableId="1623724358">
    <w:abstractNumId w:val="31"/>
  </w:num>
  <w:num w:numId="11" w16cid:durableId="583538454">
    <w:abstractNumId w:val="33"/>
  </w:num>
  <w:num w:numId="12" w16cid:durableId="13730765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641762">
    <w:abstractNumId w:val="17"/>
  </w:num>
  <w:num w:numId="14" w16cid:durableId="1533883503">
    <w:abstractNumId w:val="24"/>
  </w:num>
  <w:num w:numId="15" w16cid:durableId="1622568987">
    <w:abstractNumId w:val="10"/>
  </w:num>
  <w:num w:numId="16" w16cid:durableId="1106074658">
    <w:abstractNumId w:val="26"/>
  </w:num>
  <w:num w:numId="17" w16cid:durableId="571698407">
    <w:abstractNumId w:val="13"/>
  </w:num>
  <w:num w:numId="18" w16cid:durableId="1309091819">
    <w:abstractNumId w:val="34"/>
  </w:num>
  <w:num w:numId="19" w16cid:durableId="1604415860">
    <w:abstractNumId w:val="38"/>
  </w:num>
  <w:num w:numId="20" w16cid:durableId="73287624">
    <w:abstractNumId w:val="15"/>
  </w:num>
  <w:num w:numId="21" w16cid:durableId="1201700211">
    <w:abstractNumId w:val="29"/>
  </w:num>
  <w:num w:numId="22" w16cid:durableId="1626354389">
    <w:abstractNumId w:val="30"/>
  </w:num>
  <w:num w:numId="23" w16cid:durableId="931282911">
    <w:abstractNumId w:val="21"/>
  </w:num>
  <w:num w:numId="24" w16cid:durableId="1718234484">
    <w:abstractNumId w:val="36"/>
  </w:num>
  <w:num w:numId="25" w16cid:durableId="1410158464">
    <w:abstractNumId w:val="6"/>
  </w:num>
  <w:num w:numId="26" w16cid:durableId="250092526">
    <w:abstractNumId w:val="11"/>
  </w:num>
  <w:num w:numId="27" w16cid:durableId="1179200875">
    <w:abstractNumId w:val="18"/>
  </w:num>
  <w:num w:numId="28" w16cid:durableId="1960450470">
    <w:abstractNumId w:val="27"/>
  </w:num>
  <w:num w:numId="29" w16cid:durableId="1692144962">
    <w:abstractNumId w:val="5"/>
  </w:num>
  <w:num w:numId="30" w16cid:durableId="424378251">
    <w:abstractNumId w:val="22"/>
  </w:num>
  <w:num w:numId="31" w16cid:durableId="2080403300">
    <w:abstractNumId w:val="32"/>
  </w:num>
  <w:num w:numId="32" w16cid:durableId="647175372">
    <w:abstractNumId w:val="35"/>
  </w:num>
  <w:num w:numId="33" w16cid:durableId="999653143">
    <w:abstractNumId w:val="23"/>
  </w:num>
  <w:num w:numId="34" w16cid:durableId="1231694451">
    <w:abstractNumId w:val="16"/>
  </w:num>
  <w:num w:numId="35" w16cid:durableId="1143040587">
    <w:abstractNumId w:val="3"/>
  </w:num>
  <w:num w:numId="36" w16cid:durableId="1159809178">
    <w:abstractNumId w:val="1"/>
  </w:num>
  <w:num w:numId="37" w16cid:durableId="2106880061">
    <w:abstractNumId w:val="0"/>
  </w:num>
  <w:num w:numId="38" w16cid:durableId="1722558030">
    <w:abstractNumId w:val="4"/>
  </w:num>
  <w:num w:numId="39" w16cid:durableId="2028746072">
    <w:abstractNumId w:val="2"/>
  </w:num>
  <w:num w:numId="40" w16cid:durableId="1310018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C5"/>
    <w:rsid w:val="00000B01"/>
    <w:rsid w:val="00016590"/>
    <w:rsid w:val="00016833"/>
    <w:rsid w:val="00017107"/>
    <w:rsid w:val="0002122A"/>
    <w:rsid w:val="00026433"/>
    <w:rsid w:val="00034E52"/>
    <w:rsid w:val="00034EBF"/>
    <w:rsid w:val="00040886"/>
    <w:rsid w:val="000446E6"/>
    <w:rsid w:val="0004616D"/>
    <w:rsid w:val="0004735D"/>
    <w:rsid w:val="0006736E"/>
    <w:rsid w:val="00073BF5"/>
    <w:rsid w:val="00073D1D"/>
    <w:rsid w:val="00074B72"/>
    <w:rsid w:val="000755BF"/>
    <w:rsid w:val="0007A07C"/>
    <w:rsid w:val="00082070"/>
    <w:rsid w:val="0008485C"/>
    <w:rsid w:val="00086BA2"/>
    <w:rsid w:val="00094797"/>
    <w:rsid w:val="00096EE4"/>
    <w:rsid w:val="00097045"/>
    <w:rsid w:val="000A2EB6"/>
    <w:rsid w:val="000A6367"/>
    <w:rsid w:val="000A7592"/>
    <w:rsid w:val="000B5321"/>
    <w:rsid w:val="000B546E"/>
    <w:rsid w:val="000B5F94"/>
    <w:rsid w:val="000B7FA0"/>
    <w:rsid w:val="000C4BA6"/>
    <w:rsid w:val="000D38E4"/>
    <w:rsid w:val="000D5B95"/>
    <w:rsid w:val="000E48E7"/>
    <w:rsid w:val="000E6AEE"/>
    <w:rsid w:val="000F76B7"/>
    <w:rsid w:val="001067AB"/>
    <w:rsid w:val="0011104A"/>
    <w:rsid w:val="00111F7C"/>
    <w:rsid w:val="001124CC"/>
    <w:rsid w:val="00112539"/>
    <w:rsid w:val="0012017C"/>
    <w:rsid w:val="00123F10"/>
    <w:rsid w:val="0012790E"/>
    <w:rsid w:val="0013632F"/>
    <w:rsid w:val="00136C34"/>
    <w:rsid w:val="0014630C"/>
    <w:rsid w:val="001519DD"/>
    <w:rsid w:val="00152111"/>
    <w:rsid w:val="00155D31"/>
    <w:rsid w:val="00164F63"/>
    <w:rsid w:val="0016572D"/>
    <w:rsid w:val="0016666A"/>
    <w:rsid w:val="00171979"/>
    <w:rsid w:val="0017307B"/>
    <w:rsid w:val="00177D01"/>
    <w:rsid w:val="00184130"/>
    <w:rsid w:val="00195520"/>
    <w:rsid w:val="001A495E"/>
    <w:rsid w:val="001A6157"/>
    <w:rsid w:val="001C065D"/>
    <w:rsid w:val="001D06DB"/>
    <w:rsid w:val="001D35C9"/>
    <w:rsid w:val="001E60AC"/>
    <w:rsid w:val="001E6882"/>
    <w:rsid w:val="001F052D"/>
    <w:rsid w:val="001F08EA"/>
    <w:rsid w:val="001F2323"/>
    <w:rsid w:val="001F6F63"/>
    <w:rsid w:val="001F76DB"/>
    <w:rsid w:val="0020003A"/>
    <w:rsid w:val="0020078F"/>
    <w:rsid w:val="00201D16"/>
    <w:rsid w:val="0020507C"/>
    <w:rsid w:val="00215BE8"/>
    <w:rsid w:val="00220827"/>
    <w:rsid w:val="0023548C"/>
    <w:rsid w:val="00235F4C"/>
    <w:rsid w:val="002364BD"/>
    <w:rsid w:val="00240900"/>
    <w:rsid w:val="00241AAC"/>
    <w:rsid w:val="00243F73"/>
    <w:rsid w:val="002477AD"/>
    <w:rsid w:val="00255180"/>
    <w:rsid w:val="0026125A"/>
    <w:rsid w:val="0026461D"/>
    <w:rsid w:val="0026593C"/>
    <w:rsid w:val="002705C5"/>
    <w:rsid w:val="00270700"/>
    <w:rsid w:val="00272E63"/>
    <w:rsid w:val="002839B4"/>
    <w:rsid w:val="002A46DE"/>
    <w:rsid w:val="002A5C01"/>
    <w:rsid w:val="002A5E0B"/>
    <w:rsid w:val="002A6057"/>
    <w:rsid w:val="002B0B5E"/>
    <w:rsid w:val="002B3413"/>
    <w:rsid w:val="002B3B36"/>
    <w:rsid w:val="002B56C1"/>
    <w:rsid w:val="002B7FC6"/>
    <w:rsid w:val="002C0D0F"/>
    <w:rsid w:val="002D682C"/>
    <w:rsid w:val="002D6B3E"/>
    <w:rsid w:val="002E1FA8"/>
    <w:rsid w:val="002E3740"/>
    <w:rsid w:val="002E3DEC"/>
    <w:rsid w:val="002E5C80"/>
    <w:rsid w:val="002E60B7"/>
    <w:rsid w:val="002E71DD"/>
    <w:rsid w:val="002E7EE0"/>
    <w:rsid w:val="002F45EE"/>
    <w:rsid w:val="00302545"/>
    <w:rsid w:val="00303C91"/>
    <w:rsid w:val="00307FCB"/>
    <w:rsid w:val="00314B2A"/>
    <w:rsid w:val="003168ED"/>
    <w:rsid w:val="00317907"/>
    <w:rsid w:val="00320ECE"/>
    <w:rsid w:val="003249D4"/>
    <w:rsid w:val="00330A0C"/>
    <w:rsid w:val="0034087C"/>
    <w:rsid w:val="00341F59"/>
    <w:rsid w:val="00344059"/>
    <w:rsid w:val="00350048"/>
    <w:rsid w:val="00350338"/>
    <w:rsid w:val="00350E09"/>
    <w:rsid w:val="003511C1"/>
    <w:rsid w:val="00360F7F"/>
    <w:rsid w:val="00364BCF"/>
    <w:rsid w:val="003659F7"/>
    <w:rsid w:val="00366D7A"/>
    <w:rsid w:val="00370F43"/>
    <w:rsid w:val="00375B55"/>
    <w:rsid w:val="00376639"/>
    <w:rsid w:val="00382AF2"/>
    <w:rsid w:val="003932F2"/>
    <w:rsid w:val="0039614A"/>
    <w:rsid w:val="003A2F51"/>
    <w:rsid w:val="003A4386"/>
    <w:rsid w:val="003A5DDE"/>
    <w:rsid w:val="003B6B6C"/>
    <w:rsid w:val="003C002A"/>
    <w:rsid w:val="003C0F2E"/>
    <w:rsid w:val="003D2245"/>
    <w:rsid w:val="003D60A2"/>
    <w:rsid w:val="003E11A2"/>
    <w:rsid w:val="003E13BB"/>
    <w:rsid w:val="003E146C"/>
    <w:rsid w:val="003F0505"/>
    <w:rsid w:val="003F134F"/>
    <w:rsid w:val="003F44CF"/>
    <w:rsid w:val="0040094C"/>
    <w:rsid w:val="0040140F"/>
    <w:rsid w:val="0040418B"/>
    <w:rsid w:val="00405943"/>
    <w:rsid w:val="00422A99"/>
    <w:rsid w:val="00431A27"/>
    <w:rsid w:val="00432300"/>
    <w:rsid w:val="00445CE4"/>
    <w:rsid w:val="00446061"/>
    <w:rsid w:val="0045081F"/>
    <w:rsid w:val="00453178"/>
    <w:rsid w:val="00453D40"/>
    <w:rsid w:val="00454469"/>
    <w:rsid w:val="00456FC3"/>
    <w:rsid w:val="00461066"/>
    <w:rsid w:val="00464029"/>
    <w:rsid w:val="00465738"/>
    <w:rsid w:val="00476DDE"/>
    <w:rsid w:val="004805F1"/>
    <w:rsid w:val="0048076C"/>
    <w:rsid w:val="00482424"/>
    <w:rsid w:val="0049141A"/>
    <w:rsid w:val="004963DB"/>
    <w:rsid w:val="00496DEB"/>
    <w:rsid w:val="004B4280"/>
    <w:rsid w:val="004B5E61"/>
    <w:rsid w:val="004B6AAC"/>
    <w:rsid w:val="004E3020"/>
    <w:rsid w:val="004E7376"/>
    <w:rsid w:val="004F09BD"/>
    <w:rsid w:val="005025CA"/>
    <w:rsid w:val="00507398"/>
    <w:rsid w:val="00513690"/>
    <w:rsid w:val="00531A50"/>
    <w:rsid w:val="005359C0"/>
    <w:rsid w:val="005363B3"/>
    <w:rsid w:val="00536A15"/>
    <w:rsid w:val="005415AB"/>
    <w:rsid w:val="005577E8"/>
    <w:rsid w:val="005647C0"/>
    <w:rsid w:val="00564CBB"/>
    <w:rsid w:val="00575FE4"/>
    <w:rsid w:val="0057774C"/>
    <w:rsid w:val="00595486"/>
    <w:rsid w:val="005A0314"/>
    <w:rsid w:val="005A1F68"/>
    <w:rsid w:val="005D0A22"/>
    <w:rsid w:val="005D0DA3"/>
    <w:rsid w:val="005D390C"/>
    <w:rsid w:val="005E02DD"/>
    <w:rsid w:val="005E1079"/>
    <w:rsid w:val="005E260F"/>
    <w:rsid w:val="005E4DAA"/>
    <w:rsid w:val="005E63D0"/>
    <w:rsid w:val="005F6C16"/>
    <w:rsid w:val="00607349"/>
    <w:rsid w:val="006078C3"/>
    <w:rsid w:val="00607F2A"/>
    <w:rsid w:val="006100CB"/>
    <w:rsid w:val="00613654"/>
    <w:rsid w:val="00614636"/>
    <w:rsid w:val="006164AA"/>
    <w:rsid w:val="00625288"/>
    <w:rsid w:val="00625A14"/>
    <w:rsid w:val="00626599"/>
    <w:rsid w:val="0062746D"/>
    <w:rsid w:val="006275F9"/>
    <w:rsid w:val="006373FD"/>
    <w:rsid w:val="00637EA4"/>
    <w:rsid w:val="00642883"/>
    <w:rsid w:val="006454B6"/>
    <w:rsid w:val="0069123D"/>
    <w:rsid w:val="00691F6F"/>
    <w:rsid w:val="00697F8D"/>
    <w:rsid w:val="006A0A36"/>
    <w:rsid w:val="006B050E"/>
    <w:rsid w:val="006B0761"/>
    <w:rsid w:val="006B2B18"/>
    <w:rsid w:val="006C0EEF"/>
    <w:rsid w:val="006C0FD6"/>
    <w:rsid w:val="006C1375"/>
    <w:rsid w:val="006C50E8"/>
    <w:rsid w:val="006D4066"/>
    <w:rsid w:val="006E4C34"/>
    <w:rsid w:val="006E55BC"/>
    <w:rsid w:val="006E6A60"/>
    <w:rsid w:val="006F3970"/>
    <w:rsid w:val="007019B8"/>
    <w:rsid w:val="0070672E"/>
    <w:rsid w:val="00711D5D"/>
    <w:rsid w:val="0071213B"/>
    <w:rsid w:val="0071379A"/>
    <w:rsid w:val="007151CF"/>
    <w:rsid w:val="00722845"/>
    <w:rsid w:val="00726AE8"/>
    <w:rsid w:val="00733EE1"/>
    <w:rsid w:val="00734360"/>
    <w:rsid w:val="00742B56"/>
    <w:rsid w:val="007540A7"/>
    <w:rsid w:val="00766294"/>
    <w:rsid w:val="00767A2E"/>
    <w:rsid w:val="00784B23"/>
    <w:rsid w:val="00787240"/>
    <w:rsid w:val="00792ED6"/>
    <w:rsid w:val="00797111"/>
    <w:rsid w:val="007A24C7"/>
    <w:rsid w:val="007B00C9"/>
    <w:rsid w:val="007B0363"/>
    <w:rsid w:val="007B6547"/>
    <w:rsid w:val="007C3806"/>
    <w:rsid w:val="007D57E2"/>
    <w:rsid w:val="007F4048"/>
    <w:rsid w:val="007F512F"/>
    <w:rsid w:val="007F543A"/>
    <w:rsid w:val="007F5E5D"/>
    <w:rsid w:val="00800F93"/>
    <w:rsid w:val="00803B8D"/>
    <w:rsid w:val="00805F26"/>
    <w:rsid w:val="00811A7F"/>
    <w:rsid w:val="00813C99"/>
    <w:rsid w:val="008234C7"/>
    <w:rsid w:val="00826FCA"/>
    <w:rsid w:val="0083171A"/>
    <w:rsid w:val="008407CD"/>
    <w:rsid w:val="00844409"/>
    <w:rsid w:val="0084702E"/>
    <w:rsid w:val="00851B32"/>
    <w:rsid w:val="0085411B"/>
    <w:rsid w:val="00856BB4"/>
    <w:rsid w:val="00856E9B"/>
    <w:rsid w:val="008571A7"/>
    <w:rsid w:val="0086174E"/>
    <w:rsid w:val="008637AF"/>
    <w:rsid w:val="008638D3"/>
    <w:rsid w:val="00875048"/>
    <w:rsid w:val="00876507"/>
    <w:rsid w:val="00882D4F"/>
    <w:rsid w:val="00894EBF"/>
    <w:rsid w:val="008A28C3"/>
    <w:rsid w:val="008A3EB0"/>
    <w:rsid w:val="008B1C33"/>
    <w:rsid w:val="008B4315"/>
    <w:rsid w:val="008C1CE5"/>
    <w:rsid w:val="008C5C51"/>
    <w:rsid w:val="008C705D"/>
    <w:rsid w:val="008C7F25"/>
    <w:rsid w:val="008D381E"/>
    <w:rsid w:val="008E2038"/>
    <w:rsid w:val="008E3523"/>
    <w:rsid w:val="008F2123"/>
    <w:rsid w:val="008F3A86"/>
    <w:rsid w:val="008F4B77"/>
    <w:rsid w:val="00900F11"/>
    <w:rsid w:val="00903577"/>
    <w:rsid w:val="0091113C"/>
    <w:rsid w:val="0091768C"/>
    <w:rsid w:val="00930B8B"/>
    <w:rsid w:val="00936038"/>
    <w:rsid w:val="0094041C"/>
    <w:rsid w:val="0094769F"/>
    <w:rsid w:val="0095133A"/>
    <w:rsid w:val="00960262"/>
    <w:rsid w:val="00962D68"/>
    <w:rsid w:val="009633F6"/>
    <w:rsid w:val="00963E5F"/>
    <w:rsid w:val="00964315"/>
    <w:rsid w:val="0097498D"/>
    <w:rsid w:val="009877BF"/>
    <w:rsid w:val="00987931"/>
    <w:rsid w:val="00994E86"/>
    <w:rsid w:val="00995D23"/>
    <w:rsid w:val="00996929"/>
    <w:rsid w:val="009A237C"/>
    <w:rsid w:val="009A483C"/>
    <w:rsid w:val="009A54E5"/>
    <w:rsid w:val="009A5BE9"/>
    <w:rsid w:val="009B6FEE"/>
    <w:rsid w:val="009C0D03"/>
    <w:rsid w:val="009C45CC"/>
    <w:rsid w:val="009C6A05"/>
    <w:rsid w:val="009D1123"/>
    <w:rsid w:val="009D2639"/>
    <w:rsid w:val="009D47A4"/>
    <w:rsid w:val="009D5635"/>
    <w:rsid w:val="009D6BF7"/>
    <w:rsid w:val="009D6E7E"/>
    <w:rsid w:val="009E2E70"/>
    <w:rsid w:val="009E7B17"/>
    <w:rsid w:val="009F12E7"/>
    <w:rsid w:val="00A01113"/>
    <w:rsid w:val="00A05029"/>
    <w:rsid w:val="00A07856"/>
    <w:rsid w:val="00A12C1B"/>
    <w:rsid w:val="00A27C21"/>
    <w:rsid w:val="00A30D48"/>
    <w:rsid w:val="00A5006E"/>
    <w:rsid w:val="00A5403C"/>
    <w:rsid w:val="00A56A07"/>
    <w:rsid w:val="00A57D9E"/>
    <w:rsid w:val="00A600EA"/>
    <w:rsid w:val="00A61E87"/>
    <w:rsid w:val="00A638DD"/>
    <w:rsid w:val="00A661BF"/>
    <w:rsid w:val="00A67EC1"/>
    <w:rsid w:val="00A72C6C"/>
    <w:rsid w:val="00A73631"/>
    <w:rsid w:val="00A77787"/>
    <w:rsid w:val="00A8066E"/>
    <w:rsid w:val="00A8098F"/>
    <w:rsid w:val="00A843CD"/>
    <w:rsid w:val="00A90A41"/>
    <w:rsid w:val="00A9199E"/>
    <w:rsid w:val="00A93E99"/>
    <w:rsid w:val="00A9516B"/>
    <w:rsid w:val="00AB3499"/>
    <w:rsid w:val="00AB618F"/>
    <w:rsid w:val="00AC38B5"/>
    <w:rsid w:val="00AD0657"/>
    <w:rsid w:val="00AD0FA8"/>
    <w:rsid w:val="00AD10BE"/>
    <w:rsid w:val="00AE14DA"/>
    <w:rsid w:val="00AF4CD5"/>
    <w:rsid w:val="00B00B51"/>
    <w:rsid w:val="00B0225D"/>
    <w:rsid w:val="00B0389E"/>
    <w:rsid w:val="00B04E1B"/>
    <w:rsid w:val="00B0743D"/>
    <w:rsid w:val="00B10D18"/>
    <w:rsid w:val="00B123D1"/>
    <w:rsid w:val="00B1257E"/>
    <w:rsid w:val="00B13528"/>
    <w:rsid w:val="00B279B5"/>
    <w:rsid w:val="00B32173"/>
    <w:rsid w:val="00B33950"/>
    <w:rsid w:val="00B34F1B"/>
    <w:rsid w:val="00B44844"/>
    <w:rsid w:val="00B44D00"/>
    <w:rsid w:val="00B523F3"/>
    <w:rsid w:val="00B555E1"/>
    <w:rsid w:val="00B57DCD"/>
    <w:rsid w:val="00B62A37"/>
    <w:rsid w:val="00B64FCF"/>
    <w:rsid w:val="00B72A37"/>
    <w:rsid w:val="00B7529C"/>
    <w:rsid w:val="00B75DA3"/>
    <w:rsid w:val="00B86E9C"/>
    <w:rsid w:val="00B928FB"/>
    <w:rsid w:val="00B949B4"/>
    <w:rsid w:val="00B9754B"/>
    <w:rsid w:val="00BA138E"/>
    <w:rsid w:val="00BA6B88"/>
    <w:rsid w:val="00BC4AAE"/>
    <w:rsid w:val="00BC5D86"/>
    <w:rsid w:val="00BC7460"/>
    <w:rsid w:val="00BD0709"/>
    <w:rsid w:val="00BD084D"/>
    <w:rsid w:val="00BD3777"/>
    <w:rsid w:val="00BE01BA"/>
    <w:rsid w:val="00BE0749"/>
    <w:rsid w:val="00BE1858"/>
    <w:rsid w:val="00BE22C9"/>
    <w:rsid w:val="00BE28A8"/>
    <w:rsid w:val="00BE45F2"/>
    <w:rsid w:val="00BF10E5"/>
    <w:rsid w:val="00BF5191"/>
    <w:rsid w:val="00BF6F9C"/>
    <w:rsid w:val="00C00402"/>
    <w:rsid w:val="00C0712D"/>
    <w:rsid w:val="00C13430"/>
    <w:rsid w:val="00C166DA"/>
    <w:rsid w:val="00C21EB7"/>
    <w:rsid w:val="00C25AC9"/>
    <w:rsid w:val="00C268A6"/>
    <w:rsid w:val="00C26F19"/>
    <w:rsid w:val="00C35BC2"/>
    <w:rsid w:val="00C35F3B"/>
    <w:rsid w:val="00C40080"/>
    <w:rsid w:val="00C47DF1"/>
    <w:rsid w:val="00C50B85"/>
    <w:rsid w:val="00C50C5C"/>
    <w:rsid w:val="00C5292B"/>
    <w:rsid w:val="00C5476E"/>
    <w:rsid w:val="00C605BE"/>
    <w:rsid w:val="00C61C29"/>
    <w:rsid w:val="00C81768"/>
    <w:rsid w:val="00C843BF"/>
    <w:rsid w:val="00C868F5"/>
    <w:rsid w:val="00C90857"/>
    <w:rsid w:val="00C912B0"/>
    <w:rsid w:val="00CA0822"/>
    <w:rsid w:val="00CA3293"/>
    <w:rsid w:val="00CA7BA9"/>
    <w:rsid w:val="00CC0C91"/>
    <w:rsid w:val="00CC79EE"/>
    <w:rsid w:val="00CD0015"/>
    <w:rsid w:val="00CD55A2"/>
    <w:rsid w:val="00CE4CEF"/>
    <w:rsid w:val="00CE7231"/>
    <w:rsid w:val="00CF0F3B"/>
    <w:rsid w:val="00CF1885"/>
    <w:rsid w:val="00CF1B04"/>
    <w:rsid w:val="00CF2DCD"/>
    <w:rsid w:val="00CF7C9E"/>
    <w:rsid w:val="00CF7CC0"/>
    <w:rsid w:val="00D0054B"/>
    <w:rsid w:val="00D00AE7"/>
    <w:rsid w:val="00D012EE"/>
    <w:rsid w:val="00D0284D"/>
    <w:rsid w:val="00D0410C"/>
    <w:rsid w:val="00D127E4"/>
    <w:rsid w:val="00D16918"/>
    <w:rsid w:val="00D20855"/>
    <w:rsid w:val="00D21245"/>
    <w:rsid w:val="00D23F56"/>
    <w:rsid w:val="00D27FFC"/>
    <w:rsid w:val="00D35B2A"/>
    <w:rsid w:val="00D4169A"/>
    <w:rsid w:val="00D47FA4"/>
    <w:rsid w:val="00D61AFE"/>
    <w:rsid w:val="00D62559"/>
    <w:rsid w:val="00D70261"/>
    <w:rsid w:val="00D724F6"/>
    <w:rsid w:val="00D82B75"/>
    <w:rsid w:val="00D87097"/>
    <w:rsid w:val="00DB0833"/>
    <w:rsid w:val="00DC290A"/>
    <w:rsid w:val="00DC3ABC"/>
    <w:rsid w:val="00DC4E52"/>
    <w:rsid w:val="00DC571E"/>
    <w:rsid w:val="00DC5A7F"/>
    <w:rsid w:val="00DC70DF"/>
    <w:rsid w:val="00DD0273"/>
    <w:rsid w:val="00DD4F11"/>
    <w:rsid w:val="00DE51C7"/>
    <w:rsid w:val="00DE7DB2"/>
    <w:rsid w:val="00DF2306"/>
    <w:rsid w:val="00DF6F2C"/>
    <w:rsid w:val="00E05379"/>
    <w:rsid w:val="00E06692"/>
    <w:rsid w:val="00E13203"/>
    <w:rsid w:val="00E13208"/>
    <w:rsid w:val="00E15A5D"/>
    <w:rsid w:val="00E216DC"/>
    <w:rsid w:val="00E246F8"/>
    <w:rsid w:val="00E2607C"/>
    <w:rsid w:val="00E30CCD"/>
    <w:rsid w:val="00E310A6"/>
    <w:rsid w:val="00E33FF4"/>
    <w:rsid w:val="00E34791"/>
    <w:rsid w:val="00E35110"/>
    <w:rsid w:val="00E420C8"/>
    <w:rsid w:val="00E439E0"/>
    <w:rsid w:val="00E5703E"/>
    <w:rsid w:val="00E62D46"/>
    <w:rsid w:val="00E6676D"/>
    <w:rsid w:val="00E700A4"/>
    <w:rsid w:val="00E77235"/>
    <w:rsid w:val="00E87301"/>
    <w:rsid w:val="00EA5F61"/>
    <w:rsid w:val="00EA6E6E"/>
    <w:rsid w:val="00EB118B"/>
    <w:rsid w:val="00EB3580"/>
    <w:rsid w:val="00EB3FC8"/>
    <w:rsid w:val="00EB48A8"/>
    <w:rsid w:val="00EB5F32"/>
    <w:rsid w:val="00EC204E"/>
    <w:rsid w:val="00EC263D"/>
    <w:rsid w:val="00EC695A"/>
    <w:rsid w:val="00EC75D7"/>
    <w:rsid w:val="00ED52FD"/>
    <w:rsid w:val="00ED5513"/>
    <w:rsid w:val="00EE2070"/>
    <w:rsid w:val="00EE7848"/>
    <w:rsid w:val="00EF47EC"/>
    <w:rsid w:val="00F04A26"/>
    <w:rsid w:val="00F06E37"/>
    <w:rsid w:val="00F07F84"/>
    <w:rsid w:val="00F14C5A"/>
    <w:rsid w:val="00F15DDD"/>
    <w:rsid w:val="00F170B7"/>
    <w:rsid w:val="00F21777"/>
    <w:rsid w:val="00F2193C"/>
    <w:rsid w:val="00F2457E"/>
    <w:rsid w:val="00F26EC5"/>
    <w:rsid w:val="00F3251F"/>
    <w:rsid w:val="00F367EF"/>
    <w:rsid w:val="00F406CE"/>
    <w:rsid w:val="00F4141E"/>
    <w:rsid w:val="00F41771"/>
    <w:rsid w:val="00F648CB"/>
    <w:rsid w:val="00F74A75"/>
    <w:rsid w:val="00F81DD5"/>
    <w:rsid w:val="00F85ED3"/>
    <w:rsid w:val="00F86571"/>
    <w:rsid w:val="00F9429F"/>
    <w:rsid w:val="00F94D2A"/>
    <w:rsid w:val="00FA10B2"/>
    <w:rsid w:val="00FA1195"/>
    <w:rsid w:val="00FA4BD0"/>
    <w:rsid w:val="00FA5882"/>
    <w:rsid w:val="00FB01CD"/>
    <w:rsid w:val="00FB42CD"/>
    <w:rsid w:val="00FB6DB9"/>
    <w:rsid w:val="00FC2C8D"/>
    <w:rsid w:val="00FC2DAC"/>
    <w:rsid w:val="00FC5751"/>
    <w:rsid w:val="00FC6290"/>
    <w:rsid w:val="00FC76BA"/>
    <w:rsid w:val="00FD2C36"/>
    <w:rsid w:val="00FD737D"/>
    <w:rsid w:val="00FF266A"/>
    <w:rsid w:val="00FF3293"/>
    <w:rsid w:val="00FF50DE"/>
    <w:rsid w:val="00FF5288"/>
    <w:rsid w:val="00FF5301"/>
    <w:rsid w:val="03B4335A"/>
    <w:rsid w:val="04F617AC"/>
    <w:rsid w:val="056221E2"/>
    <w:rsid w:val="09D4AD5D"/>
    <w:rsid w:val="0A30755B"/>
    <w:rsid w:val="0A3CAC30"/>
    <w:rsid w:val="0A803F32"/>
    <w:rsid w:val="0A840222"/>
    <w:rsid w:val="0AD566EB"/>
    <w:rsid w:val="0C96F045"/>
    <w:rsid w:val="0E64EE69"/>
    <w:rsid w:val="0F101D53"/>
    <w:rsid w:val="10FABCBC"/>
    <w:rsid w:val="115133D1"/>
    <w:rsid w:val="13060E62"/>
    <w:rsid w:val="13702572"/>
    <w:rsid w:val="162AF23E"/>
    <w:rsid w:val="18897A79"/>
    <w:rsid w:val="1921EE85"/>
    <w:rsid w:val="195F11C3"/>
    <w:rsid w:val="1C682628"/>
    <w:rsid w:val="1E3282E6"/>
    <w:rsid w:val="2005CE5C"/>
    <w:rsid w:val="20BDC82F"/>
    <w:rsid w:val="235A700D"/>
    <w:rsid w:val="2366A957"/>
    <w:rsid w:val="24D44CD6"/>
    <w:rsid w:val="253D8481"/>
    <w:rsid w:val="26BEEC3F"/>
    <w:rsid w:val="27B99C4A"/>
    <w:rsid w:val="27C03CCF"/>
    <w:rsid w:val="2AA8BB57"/>
    <w:rsid w:val="2AE7E389"/>
    <w:rsid w:val="2C8BE92B"/>
    <w:rsid w:val="2E17FE55"/>
    <w:rsid w:val="30BF11A7"/>
    <w:rsid w:val="31309CB5"/>
    <w:rsid w:val="31AE0F3D"/>
    <w:rsid w:val="33185F3B"/>
    <w:rsid w:val="3639C52E"/>
    <w:rsid w:val="36690FE5"/>
    <w:rsid w:val="3747A445"/>
    <w:rsid w:val="37D408CB"/>
    <w:rsid w:val="38F074C9"/>
    <w:rsid w:val="39E7C2E1"/>
    <w:rsid w:val="3BC50E04"/>
    <w:rsid w:val="3CC7D62D"/>
    <w:rsid w:val="3D9BFDC7"/>
    <w:rsid w:val="3E346746"/>
    <w:rsid w:val="3EB6971E"/>
    <w:rsid w:val="406BB521"/>
    <w:rsid w:val="44EB1044"/>
    <w:rsid w:val="4755EE2C"/>
    <w:rsid w:val="4DA27DA2"/>
    <w:rsid w:val="4DEFDF88"/>
    <w:rsid w:val="4EF82126"/>
    <w:rsid w:val="50F42F83"/>
    <w:rsid w:val="52B4E591"/>
    <w:rsid w:val="545D6FEF"/>
    <w:rsid w:val="56010F6C"/>
    <w:rsid w:val="591049A0"/>
    <w:rsid w:val="5F2B9C9A"/>
    <w:rsid w:val="617199A2"/>
    <w:rsid w:val="6407A3DF"/>
    <w:rsid w:val="656FFFD5"/>
    <w:rsid w:val="662D1BE6"/>
    <w:rsid w:val="664697B7"/>
    <w:rsid w:val="66EF7CA4"/>
    <w:rsid w:val="6D0D8F6B"/>
    <w:rsid w:val="6F595AC0"/>
    <w:rsid w:val="6F6D35F3"/>
    <w:rsid w:val="6F9D67F8"/>
    <w:rsid w:val="72FE3B3C"/>
    <w:rsid w:val="731F33A8"/>
    <w:rsid w:val="785874D1"/>
    <w:rsid w:val="78EC933C"/>
    <w:rsid w:val="7AEAD4E8"/>
    <w:rsid w:val="7C871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5905"/>
  <w15:chartTrackingRefBased/>
  <w15:docId w15:val="{4DD0D447-C750-4B66-AFA4-7888285B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6F"/>
    <w:pPr>
      <w:numPr>
        <w:numId w:val="11"/>
      </w:numPr>
      <w:spacing w:before="200"/>
      <w:jc w:val="both"/>
      <w:outlineLvl w:val="0"/>
    </w:pPr>
    <w:rPr>
      <w:rFonts w:ascii="Roboto" w:hAnsi="Roboto"/>
      <w:b/>
      <w:bCs/>
      <w:sz w:val="26"/>
      <w:szCs w:val="26"/>
    </w:rPr>
  </w:style>
  <w:style w:type="paragraph" w:styleId="Heading2">
    <w:name w:val="heading 2"/>
    <w:basedOn w:val="Normal"/>
    <w:next w:val="Normal"/>
    <w:link w:val="Heading2Char"/>
    <w:uiPriority w:val="9"/>
    <w:unhideWhenUsed/>
    <w:qFormat/>
    <w:rsid w:val="000B5F94"/>
    <w:pPr>
      <w:keepNext/>
      <w:keepLines/>
      <w:spacing w:before="40" w:after="0"/>
      <w:outlineLvl w:val="1"/>
    </w:pPr>
    <w:rPr>
      <w:rFonts w:ascii="Roboto" w:eastAsiaTheme="majorEastAsia" w:hAnsi="Roboto" w:cstheme="majorBidi"/>
      <w:b/>
      <w:bCs/>
      <w:sz w:val="24"/>
      <w:szCs w:val="24"/>
    </w:rPr>
  </w:style>
  <w:style w:type="paragraph" w:styleId="Heading3">
    <w:name w:val="heading 3"/>
    <w:basedOn w:val="Normal"/>
    <w:next w:val="Normal"/>
    <w:link w:val="Heading3Char"/>
    <w:uiPriority w:val="9"/>
    <w:semiHidden/>
    <w:unhideWhenUsed/>
    <w:qFormat/>
    <w:rsid w:val="008F4B77"/>
    <w:pPr>
      <w:keepNext/>
      <w:keepLines/>
      <w:numPr>
        <w:ilvl w:val="2"/>
        <w:numId w:val="1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4B77"/>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4B77"/>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4B77"/>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4B77"/>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4B7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4B7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C5"/>
    <w:pPr>
      <w:ind w:left="720"/>
      <w:contextualSpacing/>
    </w:pPr>
  </w:style>
  <w:style w:type="character" w:customStyle="1" w:styleId="Heading1Char">
    <w:name w:val="Heading 1 Char"/>
    <w:basedOn w:val="DefaultParagraphFont"/>
    <w:link w:val="Heading1"/>
    <w:uiPriority w:val="9"/>
    <w:rsid w:val="00691F6F"/>
    <w:rPr>
      <w:rFonts w:ascii="Roboto" w:hAnsi="Roboto"/>
      <w:b/>
      <w:bCs/>
      <w:sz w:val="26"/>
      <w:szCs w:val="26"/>
    </w:rPr>
  </w:style>
  <w:style w:type="table" w:styleId="TableGrid">
    <w:name w:val="Table Grid"/>
    <w:basedOn w:val="TableNormal"/>
    <w:uiPriority w:val="39"/>
    <w:unhideWhenUsed/>
    <w:rsid w:val="0027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203"/>
  </w:style>
  <w:style w:type="paragraph" w:styleId="Footer">
    <w:name w:val="footer"/>
    <w:basedOn w:val="Normal"/>
    <w:link w:val="FooterChar"/>
    <w:uiPriority w:val="99"/>
    <w:unhideWhenUsed/>
    <w:rsid w:val="00E13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203"/>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6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E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702E"/>
    <w:rPr>
      <w:b/>
      <w:bCs/>
    </w:rPr>
  </w:style>
  <w:style w:type="character" w:customStyle="1" w:styleId="CommentSubjectChar">
    <w:name w:val="Comment Subject Char"/>
    <w:basedOn w:val="CommentTextChar"/>
    <w:link w:val="CommentSubject"/>
    <w:uiPriority w:val="99"/>
    <w:semiHidden/>
    <w:rsid w:val="0084702E"/>
    <w:rPr>
      <w:b/>
      <w:bCs/>
      <w:sz w:val="20"/>
      <w:szCs w:val="20"/>
    </w:rPr>
  </w:style>
  <w:style w:type="paragraph" w:styleId="Revision">
    <w:name w:val="Revision"/>
    <w:hidden/>
    <w:uiPriority w:val="99"/>
    <w:semiHidden/>
    <w:rsid w:val="002E71DD"/>
    <w:pPr>
      <w:spacing w:after="0" w:line="240" w:lineRule="auto"/>
    </w:pPr>
  </w:style>
  <w:style w:type="character" w:styleId="Hyperlink">
    <w:name w:val="Hyperlink"/>
    <w:basedOn w:val="DefaultParagraphFont"/>
    <w:uiPriority w:val="99"/>
    <w:unhideWhenUsed/>
    <w:rsid w:val="00851B32"/>
    <w:rPr>
      <w:color w:val="0000FF" w:themeColor="hyperlink"/>
      <w:u w:val="single"/>
    </w:rPr>
  </w:style>
  <w:style w:type="paragraph" w:styleId="BodyText">
    <w:name w:val="Body Text"/>
    <w:basedOn w:val="Normal"/>
    <w:link w:val="BodyTextChar"/>
    <w:uiPriority w:val="99"/>
    <w:unhideWhenUsed/>
    <w:rsid w:val="00722845"/>
    <w:pPr>
      <w:spacing w:after="0" w:line="240" w:lineRule="auto"/>
    </w:pPr>
    <w:rPr>
      <w:rFonts w:ascii="Roboto" w:hAnsi="Roboto"/>
      <w:bCs/>
      <w:sz w:val="20"/>
      <w:szCs w:val="20"/>
      <w:lang w:val="fr-FR"/>
    </w:rPr>
  </w:style>
  <w:style w:type="character" w:customStyle="1" w:styleId="BodyTextChar">
    <w:name w:val="Body Text Char"/>
    <w:basedOn w:val="DefaultParagraphFont"/>
    <w:link w:val="BodyText"/>
    <w:uiPriority w:val="99"/>
    <w:rsid w:val="00722845"/>
    <w:rPr>
      <w:rFonts w:ascii="Roboto" w:hAnsi="Roboto"/>
      <w:bCs/>
      <w:sz w:val="20"/>
      <w:szCs w:val="20"/>
      <w:lang w:val="fr-FR"/>
    </w:rPr>
  </w:style>
  <w:style w:type="character" w:customStyle="1" w:styleId="Heading2Char">
    <w:name w:val="Heading 2 Char"/>
    <w:basedOn w:val="DefaultParagraphFont"/>
    <w:link w:val="Heading2"/>
    <w:uiPriority w:val="9"/>
    <w:rsid w:val="00CF7C9E"/>
    <w:rPr>
      <w:rFonts w:ascii="Roboto" w:eastAsiaTheme="majorEastAsia" w:hAnsi="Roboto" w:cstheme="majorBidi"/>
      <w:b/>
      <w:bCs/>
      <w:sz w:val="24"/>
      <w:szCs w:val="24"/>
    </w:rPr>
  </w:style>
  <w:style w:type="character" w:customStyle="1" w:styleId="Heading3Char">
    <w:name w:val="Heading 3 Char"/>
    <w:basedOn w:val="DefaultParagraphFont"/>
    <w:link w:val="Heading3"/>
    <w:uiPriority w:val="9"/>
    <w:semiHidden/>
    <w:rsid w:val="008F4B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4B7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F4B7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F4B7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F4B7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F4B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4B7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E6A60"/>
    <w:pPr>
      <w:keepNext/>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6E6A60"/>
    <w:pPr>
      <w:spacing w:after="100"/>
    </w:pPr>
  </w:style>
  <w:style w:type="paragraph" w:styleId="TOC2">
    <w:name w:val="toc 2"/>
    <w:basedOn w:val="Normal"/>
    <w:next w:val="Normal"/>
    <w:autoRedefine/>
    <w:uiPriority w:val="39"/>
    <w:unhideWhenUsed/>
    <w:rsid w:val="006E6A60"/>
    <w:pPr>
      <w:spacing w:after="100"/>
      <w:ind w:left="220"/>
    </w:pPr>
  </w:style>
  <w:style w:type="paragraph" w:styleId="BodyText2">
    <w:name w:val="Body Text 2"/>
    <w:basedOn w:val="Normal"/>
    <w:link w:val="BodyText2Char"/>
    <w:uiPriority w:val="99"/>
    <w:unhideWhenUsed/>
    <w:rsid w:val="00844409"/>
    <w:pPr>
      <w:spacing w:after="160"/>
    </w:pPr>
    <w:rPr>
      <w:rFonts w:ascii="Roboto" w:hAnsi="Roboto"/>
      <w:b/>
      <w:bCs/>
    </w:rPr>
  </w:style>
  <w:style w:type="character" w:customStyle="1" w:styleId="BodyText2Char">
    <w:name w:val="Body Text 2 Char"/>
    <w:basedOn w:val="DefaultParagraphFont"/>
    <w:link w:val="BodyText2"/>
    <w:uiPriority w:val="99"/>
    <w:rsid w:val="00844409"/>
    <w:rPr>
      <w:rFonts w:ascii="Roboto" w:hAnsi="Roboto"/>
      <w:b/>
      <w:bCs/>
    </w:rPr>
  </w:style>
  <w:style w:type="character" w:styleId="UnresolvedMention">
    <w:name w:val="Unresolved Mention"/>
    <w:basedOn w:val="DefaultParagraphFont"/>
    <w:uiPriority w:val="99"/>
    <w:semiHidden/>
    <w:unhideWhenUsed/>
    <w:rsid w:val="003249D4"/>
    <w:rPr>
      <w:color w:val="605E5C"/>
      <w:shd w:val="clear" w:color="auto" w:fill="E1DFDD"/>
    </w:rPr>
  </w:style>
  <w:style w:type="paragraph" w:styleId="Title">
    <w:name w:val="Title"/>
    <w:basedOn w:val="Normal"/>
    <w:next w:val="Normal"/>
    <w:link w:val="TitleChar"/>
    <w:uiPriority w:val="10"/>
    <w:qFormat/>
    <w:rsid w:val="00FA1195"/>
    <w:pPr>
      <w:jc w:val="center"/>
    </w:pPr>
    <w:rPr>
      <w:rFonts w:ascii="Roboto" w:hAnsi="Roboto"/>
      <w:b/>
      <w:color w:val="FFFFFF" w:themeColor="background1"/>
      <w:sz w:val="28"/>
    </w:rPr>
  </w:style>
  <w:style w:type="character" w:customStyle="1" w:styleId="TitleChar">
    <w:name w:val="Title Char"/>
    <w:basedOn w:val="DefaultParagraphFont"/>
    <w:link w:val="Title"/>
    <w:uiPriority w:val="10"/>
    <w:rsid w:val="00FA1195"/>
    <w:rPr>
      <w:rFonts w:ascii="Roboto" w:hAnsi="Roboto"/>
      <w:b/>
      <w:color w:val="FFFFFF" w:themeColor="background1"/>
      <w:sz w:val="28"/>
    </w:rPr>
  </w:style>
  <w:style w:type="paragraph" w:styleId="BodyText3">
    <w:name w:val="Body Text 3"/>
    <w:basedOn w:val="Normal"/>
    <w:link w:val="BodyText3Char"/>
    <w:uiPriority w:val="99"/>
    <w:semiHidden/>
    <w:unhideWhenUsed/>
    <w:rsid w:val="00E6676D"/>
    <w:pPr>
      <w:spacing w:after="120"/>
    </w:pPr>
    <w:rPr>
      <w:sz w:val="16"/>
      <w:szCs w:val="16"/>
    </w:rPr>
  </w:style>
  <w:style w:type="character" w:customStyle="1" w:styleId="BodyText3Char">
    <w:name w:val="Body Text 3 Char"/>
    <w:basedOn w:val="DefaultParagraphFont"/>
    <w:link w:val="BodyText3"/>
    <w:uiPriority w:val="99"/>
    <w:semiHidden/>
    <w:rsid w:val="00E6676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8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f2f51b-d6f1-425d-8194-f17beae55723">
      <UserInfo>
        <DisplayName/>
        <AccountId xsi:nil="true"/>
        <AccountType/>
      </UserInfo>
    </SharedWithUsers>
    <_Flow_SignoffStatus xmlns="79bbc344-3644-4ba2-889a-5ebbd790c32d" xsi:nil="true"/>
    <MediaLengthInSeconds xmlns="79bbc344-3644-4ba2-889a-5ebbd790c32d" xsi:nil="true"/>
    <lcf76f155ced4ddcb4097134ff3c332f xmlns="79bbc344-3644-4ba2-889a-5ebbd790c32d">
      <Terms xmlns="http://schemas.microsoft.com/office/infopath/2007/PartnerControls"/>
    </lcf76f155ced4ddcb4097134ff3c332f>
    <TaxCatchAll xmlns="35f2f51b-d6f1-425d-8194-f17beae557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2AE4BEA15B742BB8D7F0937415599" ma:contentTypeVersion="18" ma:contentTypeDescription="Create a new document." ma:contentTypeScope="" ma:versionID="259e3063d51bfb02016507411bc621ff">
  <xsd:schema xmlns:xsd="http://www.w3.org/2001/XMLSchema" xmlns:xs="http://www.w3.org/2001/XMLSchema" xmlns:p="http://schemas.microsoft.com/office/2006/metadata/properties" xmlns:ns2="79bbc344-3644-4ba2-889a-5ebbd790c32d" xmlns:ns3="35f2f51b-d6f1-425d-8194-f17beae55723" targetNamespace="http://schemas.microsoft.com/office/2006/metadata/properties" ma:root="true" ma:fieldsID="cc7e83fb4f1e7500cf03f41e1f5244f7" ns2:_="" ns3:_="">
    <xsd:import namespace="79bbc344-3644-4ba2-889a-5ebbd790c32d"/>
    <xsd:import namespace="35f2f51b-d6f1-425d-8194-f17beae55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bc344-3644-4ba2-889a-5ebbd790c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2f51b-d6f1-425d-8194-f17beae557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1437b8-6896-4229-b117-a0ce8efb6759}" ma:internalName="TaxCatchAll" ma:showField="CatchAllData" ma:web="35f2f51b-d6f1-425d-8194-f17beae55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52B0-BC83-4807-AED4-E6FBF612A5D1}">
  <ds:schemaRefs>
    <ds:schemaRef ds:uri="http://schemas.microsoft.com/office/2006/metadata/properties"/>
    <ds:schemaRef ds:uri="http://schemas.microsoft.com/office/infopath/2007/PartnerControls"/>
    <ds:schemaRef ds:uri="35f2f51b-d6f1-425d-8194-f17beae55723"/>
    <ds:schemaRef ds:uri="79bbc344-3644-4ba2-889a-5ebbd790c32d"/>
  </ds:schemaRefs>
</ds:datastoreItem>
</file>

<file path=customXml/itemProps2.xml><?xml version="1.0" encoding="utf-8"?>
<ds:datastoreItem xmlns:ds="http://schemas.openxmlformats.org/officeDocument/2006/customXml" ds:itemID="{724C7E24-0C37-4D8C-8877-FAAC7F170863}">
  <ds:schemaRefs>
    <ds:schemaRef ds:uri="http://schemas.microsoft.com/sharepoint/v3/contenttype/forms"/>
  </ds:schemaRefs>
</ds:datastoreItem>
</file>

<file path=customXml/itemProps3.xml><?xml version="1.0" encoding="utf-8"?>
<ds:datastoreItem xmlns:ds="http://schemas.openxmlformats.org/officeDocument/2006/customXml" ds:itemID="{833DE5BA-0BC4-4AEC-84EF-2A8539A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bc344-3644-4ba2-889a-5ebbd790c32d"/>
    <ds:schemaRef ds:uri="35f2f51b-d6f1-425d-8194-f17beae5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AAB27-9658-4891-9441-8CE5F9722EC1}">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400</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Pugh - GT GC</dc:creator>
  <cp:keywords/>
  <dc:description/>
  <cp:lastModifiedBy>Dafydd Pugh - GT GC</cp:lastModifiedBy>
  <cp:revision>58</cp:revision>
  <cp:lastPrinted>2022-07-03T15:17:00Z</cp:lastPrinted>
  <dcterms:created xsi:type="dcterms:W3CDTF">2024-07-12T05:22:00Z</dcterms:created>
  <dcterms:modified xsi:type="dcterms:W3CDTF">2024-07-12T09:27:00Z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0x010100EA22AE4BEA15B742BB8D7F0937415599</vt:lpwstr>
  </property>
  <property fmtid="{D5CDD505-2E9C-101B-9397-08002B2CF9AE}" pid="3" name="Order">
    <vt:r8>1735900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